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EED49" w14:textId="05758503" w:rsidR="002D2C8B" w:rsidRPr="002D2C8B" w:rsidRDefault="002D2C8B" w:rsidP="002D2C8B">
      <w:pPr>
        <w:widowControl w:val="0"/>
        <w:autoSpaceDE w:val="0"/>
        <w:autoSpaceDN w:val="0"/>
        <w:adjustRightInd w:val="0"/>
        <w:jc w:val="center"/>
        <w:rPr>
          <w:rFonts w:ascii="Times New Roman" w:hAnsi="Times New Roman"/>
          <w:sz w:val="28"/>
          <w:szCs w:val="28"/>
        </w:rPr>
      </w:pPr>
      <w:r w:rsidRPr="002D2C8B">
        <w:rPr>
          <w:rFonts w:ascii="Times New Roman" w:hAnsi="Times New Roman"/>
          <w:sz w:val="28"/>
          <w:szCs w:val="28"/>
        </w:rPr>
        <w:t>I Want the Church to Grow–But Do I Want Any More People? #1</w:t>
      </w:r>
    </w:p>
    <w:p w14:paraId="6931D9FE" w14:textId="77777777" w:rsidR="002D2C8B" w:rsidRPr="002D2C8B" w:rsidRDefault="002D2C8B" w:rsidP="002D2C8B">
      <w:pPr>
        <w:widowControl w:val="0"/>
        <w:autoSpaceDE w:val="0"/>
        <w:autoSpaceDN w:val="0"/>
        <w:adjustRightInd w:val="0"/>
        <w:jc w:val="center"/>
        <w:rPr>
          <w:rFonts w:ascii="Times New Roman" w:hAnsi="Times New Roman"/>
        </w:rPr>
      </w:pPr>
      <w:r w:rsidRPr="002D2C8B">
        <w:rPr>
          <w:rFonts w:ascii="Times New Roman" w:hAnsi="Times New Roman"/>
        </w:rPr>
        <w:t>Acts 6:1-7</w:t>
      </w:r>
    </w:p>
    <w:p w14:paraId="3884C243" w14:textId="77777777" w:rsidR="00CC0AFC" w:rsidRDefault="00CC0AFC" w:rsidP="009F559E">
      <w:pPr>
        <w:widowControl w:val="0"/>
        <w:autoSpaceDE w:val="0"/>
        <w:autoSpaceDN w:val="0"/>
        <w:adjustRightInd w:val="0"/>
        <w:rPr>
          <w:rFonts w:ascii="Times" w:hAnsi="Times" w:cs="Times"/>
        </w:rPr>
      </w:pPr>
    </w:p>
    <w:p w14:paraId="581D47C6" w14:textId="77777777" w:rsidR="009F559E" w:rsidRDefault="009F559E" w:rsidP="009F559E">
      <w:pPr>
        <w:widowControl w:val="0"/>
        <w:autoSpaceDE w:val="0"/>
        <w:autoSpaceDN w:val="0"/>
        <w:adjustRightInd w:val="0"/>
        <w:rPr>
          <w:rFonts w:ascii="Times" w:hAnsi="Times" w:cs="Times"/>
        </w:rPr>
      </w:pPr>
    </w:p>
    <w:p w14:paraId="7657630C" w14:textId="77777777" w:rsidR="009F559E" w:rsidRPr="004E1C0B" w:rsidRDefault="009F559E" w:rsidP="009F559E">
      <w:pPr>
        <w:widowControl w:val="0"/>
        <w:autoSpaceDE w:val="0"/>
        <w:autoSpaceDN w:val="0"/>
        <w:adjustRightInd w:val="0"/>
        <w:rPr>
          <w:rFonts w:ascii="Times" w:hAnsi="Times" w:cs="Times"/>
        </w:rPr>
      </w:pPr>
    </w:p>
    <w:p w14:paraId="117FC7B0" w14:textId="77777777" w:rsidR="00CC0AFC" w:rsidRPr="00CC0AFC" w:rsidRDefault="00CC0AFC" w:rsidP="00CC0AFC">
      <w:pPr>
        <w:widowControl w:val="0"/>
        <w:autoSpaceDE w:val="0"/>
        <w:autoSpaceDN w:val="0"/>
        <w:adjustRightInd w:val="0"/>
        <w:rPr>
          <w:rFonts w:ascii="Times New Roman" w:hAnsi="Times New Roman"/>
        </w:rPr>
      </w:pPr>
    </w:p>
    <w:p w14:paraId="6E1C5605" w14:textId="77777777" w:rsidR="00CC0AFC" w:rsidRDefault="00CC0AFC" w:rsidP="00CC0AFC">
      <w:pPr>
        <w:widowControl w:val="0"/>
        <w:autoSpaceDE w:val="0"/>
        <w:autoSpaceDN w:val="0"/>
        <w:adjustRightInd w:val="0"/>
        <w:rPr>
          <w:rFonts w:ascii="Times New Roman" w:hAnsi="Times New Roman"/>
        </w:rPr>
      </w:pPr>
      <w:r w:rsidRPr="00CC0AFC">
        <w:rPr>
          <w:rFonts w:ascii="Times New Roman" w:hAnsi="Times New Roman"/>
        </w:rPr>
        <w:t>Introduction:</w:t>
      </w:r>
    </w:p>
    <w:p w14:paraId="501CE8AA" w14:textId="77777777" w:rsidR="009F559E" w:rsidRDefault="009F559E" w:rsidP="00CC0AFC">
      <w:pPr>
        <w:widowControl w:val="0"/>
        <w:autoSpaceDE w:val="0"/>
        <w:autoSpaceDN w:val="0"/>
        <w:adjustRightInd w:val="0"/>
        <w:rPr>
          <w:rFonts w:ascii="Times New Roman" w:hAnsi="Times New Roman"/>
        </w:rPr>
      </w:pPr>
    </w:p>
    <w:p w14:paraId="00169C80" w14:textId="77777777" w:rsidR="002D2C8B" w:rsidRPr="002D2C8B" w:rsidRDefault="002D2C8B" w:rsidP="002D2C8B">
      <w:pPr>
        <w:widowControl w:val="0"/>
        <w:numPr>
          <w:ilvl w:val="0"/>
          <w:numId w:val="7"/>
        </w:numPr>
        <w:autoSpaceDE w:val="0"/>
        <w:autoSpaceDN w:val="0"/>
        <w:adjustRightInd w:val="0"/>
        <w:rPr>
          <w:rFonts w:ascii="Times New Roman" w:hAnsi="Times New Roman"/>
        </w:rPr>
      </w:pPr>
      <w:r w:rsidRPr="002D2C8B">
        <w:rPr>
          <w:rFonts w:ascii="Times New Roman" w:hAnsi="Times New Roman"/>
        </w:rPr>
        <w:t>In October 1987, Ross Jordan asked Cordell Holloway and me, “Do you want the church to grow?”</w:t>
      </w:r>
    </w:p>
    <w:p w14:paraId="7E7E8CB3" w14:textId="77777777" w:rsidR="002D2C8B" w:rsidRPr="002D2C8B" w:rsidRDefault="002D2C8B" w:rsidP="002D2C8B">
      <w:pPr>
        <w:widowControl w:val="0"/>
        <w:autoSpaceDE w:val="0"/>
        <w:autoSpaceDN w:val="0"/>
        <w:adjustRightInd w:val="0"/>
        <w:rPr>
          <w:rFonts w:ascii="Times New Roman" w:hAnsi="Times New Roman"/>
        </w:rPr>
      </w:pPr>
    </w:p>
    <w:p w14:paraId="57E8A3B1" w14:textId="77777777" w:rsidR="002D2C8B" w:rsidRPr="002D2C8B" w:rsidRDefault="002D2C8B" w:rsidP="002D2C8B">
      <w:pPr>
        <w:widowControl w:val="0"/>
        <w:numPr>
          <w:ilvl w:val="1"/>
          <w:numId w:val="7"/>
        </w:numPr>
        <w:autoSpaceDE w:val="0"/>
        <w:autoSpaceDN w:val="0"/>
        <w:adjustRightInd w:val="0"/>
        <w:rPr>
          <w:rFonts w:ascii="Times New Roman" w:hAnsi="Times New Roman"/>
        </w:rPr>
      </w:pPr>
      <w:r w:rsidRPr="002D2C8B">
        <w:rPr>
          <w:rFonts w:ascii="Times New Roman" w:hAnsi="Times New Roman"/>
        </w:rPr>
        <w:t>Cordell replied that he wanted the church to grow.</w:t>
      </w:r>
    </w:p>
    <w:p w14:paraId="12DC9DBD" w14:textId="77777777" w:rsidR="002D2C8B" w:rsidRPr="002D2C8B" w:rsidRDefault="002D2C8B" w:rsidP="002D2C8B">
      <w:pPr>
        <w:widowControl w:val="0"/>
        <w:numPr>
          <w:ilvl w:val="1"/>
          <w:numId w:val="7"/>
        </w:numPr>
        <w:autoSpaceDE w:val="0"/>
        <w:autoSpaceDN w:val="0"/>
        <w:adjustRightInd w:val="0"/>
        <w:rPr>
          <w:rFonts w:ascii="Times New Roman" w:hAnsi="Times New Roman"/>
        </w:rPr>
      </w:pPr>
      <w:r w:rsidRPr="002D2C8B">
        <w:rPr>
          <w:rFonts w:ascii="Times New Roman" w:hAnsi="Times New Roman"/>
        </w:rPr>
        <w:t>I answered, “I want the church to grow, but I don’t want any more people.”</w:t>
      </w:r>
    </w:p>
    <w:p w14:paraId="349C065F" w14:textId="77777777" w:rsidR="002D2C8B" w:rsidRPr="002D2C8B" w:rsidRDefault="002D2C8B" w:rsidP="002D2C8B">
      <w:pPr>
        <w:widowControl w:val="0"/>
        <w:autoSpaceDE w:val="0"/>
        <w:autoSpaceDN w:val="0"/>
        <w:adjustRightInd w:val="0"/>
        <w:rPr>
          <w:rFonts w:ascii="Times New Roman" w:hAnsi="Times New Roman"/>
        </w:rPr>
      </w:pPr>
    </w:p>
    <w:p w14:paraId="60AD3284" w14:textId="77777777" w:rsidR="002D2C8B" w:rsidRPr="002D2C8B" w:rsidRDefault="002D2C8B" w:rsidP="002D2C8B">
      <w:pPr>
        <w:widowControl w:val="0"/>
        <w:numPr>
          <w:ilvl w:val="0"/>
          <w:numId w:val="7"/>
        </w:numPr>
        <w:autoSpaceDE w:val="0"/>
        <w:autoSpaceDN w:val="0"/>
        <w:adjustRightInd w:val="0"/>
        <w:rPr>
          <w:rFonts w:ascii="Times New Roman" w:hAnsi="Times New Roman"/>
        </w:rPr>
      </w:pPr>
      <w:r w:rsidRPr="002D2C8B">
        <w:rPr>
          <w:rFonts w:ascii="Times New Roman" w:hAnsi="Times New Roman"/>
        </w:rPr>
        <w:t>There is a difference between what I know I “should” do and what I want to do.</w:t>
      </w:r>
    </w:p>
    <w:p w14:paraId="6F77E125" w14:textId="77777777" w:rsidR="00CC0AFC" w:rsidRPr="00CC0AFC" w:rsidRDefault="00CC0AFC" w:rsidP="009F559E">
      <w:pPr>
        <w:pStyle w:val="ColorfulList-Accent11"/>
        <w:widowControl w:val="0"/>
        <w:autoSpaceDE w:val="0"/>
        <w:autoSpaceDN w:val="0"/>
        <w:adjustRightInd w:val="0"/>
        <w:ind w:left="0"/>
        <w:rPr>
          <w:rFonts w:ascii="Times New Roman" w:hAnsi="Times New Roman"/>
        </w:rPr>
      </w:pPr>
    </w:p>
    <w:p w14:paraId="6505378F" w14:textId="77777777" w:rsidR="00CC0AFC" w:rsidRDefault="00CC0AFC" w:rsidP="00CC0AFC">
      <w:pPr>
        <w:widowControl w:val="0"/>
        <w:autoSpaceDE w:val="0"/>
        <w:autoSpaceDN w:val="0"/>
        <w:adjustRightInd w:val="0"/>
        <w:rPr>
          <w:rFonts w:ascii="Times New Roman" w:hAnsi="Times New Roman"/>
        </w:rPr>
      </w:pPr>
    </w:p>
    <w:p w14:paraId="1431512D" w14:textId="77777777" w:rsidR="0012451D" w:rsidRDefault="0012451D" w:rsidP="00CC0AFC">
      <w:pPr>
        <w:widowControl w:val="0"/>
        <w:autoSpaceDE w:val="0"/>
        <w:autoSpaceDN w:val="0"/>
        <w:adjustRightInd w:val="0"/>
        <w:rPr>
          <w:rFonts w:ascii="Times New Roman" w:hAnsi="Times New Roman"/>
        </w:rPr>
      </w:pPr>
    </w:p>
    <w:p w14:paraId="4303F839" w14:textId="77777777" w:rsidR="0012451D" w:rsidRDefault="0012451D" w:rsidP="00CC0AFC">
      <w:pPr>
        <w:widowControl w:val="0"/>
        <w:autoSpaceDE w:val="0"/>
        <w:autoSpaceDN w:val="0"/>
        <w:adjustRightInd w:val="0"/>
        <w:rPr>
          <w:rFonts w:ascii="Times New Roman" w:hAnsi="Times New Roman"/>
        </w:rPr>
      </w:pPr>
    </w:p>
    <w:p w14:paraId="0A568A7C" w14:textId="77777777" w:rsidR="009F559E" w:rsidRPr="002D2C8B" w:rsidRDefault="009F559E" w:rsidP="009F559E">
      <w:pPr>
        <w:widowControl w:val="0"/>
        <w:numPr>
          <w:ilvl w:val="0"/>
          <w:numId w:val="8"/>
        </w:numPr>
        <w:autoSpaceDE w:val="0"/>
        <w:autoSpaceDN w:val="0"/>
        <w:adjustRightInd w:val="0"/>
        <w:rPr>
          <w:rFonts w:ascii="Times New Roman" w:hAnsi="Times New Roman"/>
        </w:rPr>
      </w:pPr>
      <w:r w:rsidRPr="002D2C8B">
        <w:rPr>
          <w:rFonts w:ascii="Times New Roman" w:hAnsi="Times New Roman"/>
        </w:rPr>
        <w:t>I WANT THE CHURCH TO GROW BECAUSE IT WAS IN GOD’S PLAN.</w:t>
      </w:r>
    </w:p>
    <w:p w14:paraId="350B807A" w14:textId="77777777" w:rsidR="009F559E" w:rsidRPr="002D2C8B" w:rsidRDefault="009F559E" w:rsidP="009F559E">
      <w:pPr>
        <w:widowControl w:val="0"/>
        <w:autoSpaceDE w:val="0"/>
        <w:autoSpaceDN w:val="0"/>
        <w:adjustRightInd w:val="0"/>
        <w:rPr>
          <w:rFonts w:ascii="Times New Roman" w:hAnsi="Times New Roman"/>
        </w:rPr>
      </w:pPr>
    </w:p>
    <w:p w14:paraId="154CA276" w14:textId="77777777" w:rsidR="009F559E" w:rsidRPr="009F559E" w:rsidRDefault="009F559E" w:rsidP="009F559E">
      <w:pPr>
        <w:widowControl w:val="0"/>
        <w:autoSpaceDE w:val="0"/>
        <w:autoSpaceDN w:val="0"/>
        <w:adjustRightInd w:val="0"/>
        <w:ind w:left="360"/>
        <w:rPr>
          <w:rFonts w:ascii="Arial" w:hAnsi="Arial" w:cs="Arial"/>
        </w:rPr>
      </w:pPr>
      <w:r w:rsidRPr="009F559E">
        <w:rPr>
          <w:rFonts w:ascii="Arial" w:hAnsi="Arial" w:cs="Arial"/>
        </w:rPr>
        <w:t>Now it shall come to pass in the latter days</w:t>
      </w:r>
    </w:p>
    <w:p w14:paraId="3801500D" w14:textId="77777777" w:rsidR="009F559E" w:rsidRPr="009F559E" w:rsidRDefault="009F559E" w:rsidP="009F559E">
      <w:pPr>
        <w:widowControl w:val="0"/>
        <w:autoSpaceDE w:val="0"/>
        <w:autoSpaceDN w:val="0"/>
        <w:adjustRightInd w:val="0"/>
        <w:ind w:left="360"/>
        <w:rPr>
          <w:rFonts w:ascii="Arial" w:hAnsi="Arial" w:cs="Arial"/>
        </w:rPr>
      </w:pPr>
      <w:r w:rsidRPr="009F559E">
        <w:rPr>
          <w:rFonts w:ascii="Arial" w:hAnsi="Arial" w:cs="Arial"/>
        </w:rPr>
        <w:t>That the mountain of the Lord’s house</w:t>
      </w:r>
    </w:p>
    <w:p w14:paraId="2568CBA1" w14:textId="77777777" w:rsidR="009F559E" w:rsidRPr="009F559E" w:rsidRDefault="009F559E" w:rsidP="009F559E">
      <w:pPr>
        <w:widowControl w:val="0"/>
        <w:autoSpaceDE w:val="0"/>
        <w:autoSpaceDN w:val="0"/>
        <w:adjustRightInd w:val="0"/>
        <w:ind w:left="360"/>
        <w:rPr>
          <w:rFonts w:ascii="Arial" w:hAnsi="Arial" w:cs="Arial"/>
        </w:rPr>
      </w:pPr>
      <w:r w:rsidRPr="009F559E">
        <w:rPr>
          <w:rFonts w:ascii="Arial" w:hAnsi="Arial" w:cs="Arial"/>
        </w:rPr>
        <w:t>Shall be established on the top of the mountains,</w:t>
      </w:r>
    </w:p>
    <w:p w14:paraId="4058AF36" w14:textId="77777777" w:rsidR="009F559E" w:rsidRPr="009F559E" w:rsidRDefault="009F559E" w:rsidP="009F559E">
      <w:pPr>
        <w:widowControl w:val="0"/>
        <w:autoSpaceDE w:val="0"/>
        <w:autoSpaceDN w:val="0"/>
        <w:adjustRightInd w:val="0"/>
        <w:ind w:left="360"/>
        <w:rPr>
          <w:rFonts w:ascii="Arial" w:hAnsi="Arial" w:cs="Arial"/>
        </w:rPr>
      </w:pPr>
      <w:r w:rsidRPr="009F559E">
        <w:rPr>
          <w:rFonts w:ascii="Arial" w:hAnsi="Arial" w:cs="Arial"/>
        </w:rPr>
        <w:t>And shall be exalted above the hills;</w:t>
      </w:r>
    </w:p>
    <w:p w14:paraId="25468EA6" w14:textId="77777777" w:rsidR="009F559E" w:rsidRPr="009F559E" w:rsidRDefault="009F559E" w:rsidP="009F559E">
      <w:pPr>
        <w:widowControl w:val="0"/>
        <w:autoSpaceDE w:val="0"/>
        <w:autoSpaceDN w:val="0"/>
        <w:adjustRightInd w:val="0"/>
        <w:ind w:left="360"/>
        <w:rPr>
          <w:rFonts w:ascii="Arial" w:hAnsi="Arial" w:cs="Arial"/>
        </w:rPr>
      </w:pPr>
      <w:r w:rsidRPr="009F559E">
        <w:rPr>
          <w:rFonts w:ascii="Arial" w:hAnsi="Arial" w:cs="Arial"/>
        </w:rPr>
        <w:t>And all nations shall flow to it.</w:t>
      </w:r>
    </w:p>
    <w:p w14:paraId="1EDB3C97" w14:textId="77777777" w:rsidR="009F559E" w:rsidRPr="009F559E" w:rsidRDefault="009F559E" w:rsidP="009F559E">
      <w:pPr>
        <w:widowControl w:val="0"/>
        <w:autoSpaceDE w:val="0"/>
        <w:autoSpaceDN w:val="0"/>
        <w:adjustRightInd w:val="0"/>
        <w:ind w:left="360"/>
        <w:rPr>
          <w:rFonts w:ascii="Arial" w:hAnsi="Arial" w:cs="Arial"/>
        </w:rPr>
      </w:pPr>
      <w:r w:rsidRPr="009F559E">
        <w:rPr>
          <w:rFonts w:ascii="Arial" w:hAnsi="Arial" w:cs="Arial"/>
        </w:rPr>
        <w:t>Many people shall come and say,</w:t>
      </w:r>
    </w:p>
    <w:p w14:paraId="5BB02EDE" w14:textId="77777777" w:rsidR="009F559E" w:rsidRPr="009F559E" w:rsidRDefault="009F559E" w:rsidP="009F559E">
      <w:pPr>
        <w:widowControl w:val="0"/>
        <w:autoSpaceDE w:val="0"/>
        <w:autoSpaceDN w:val="0"/>
        <w:adjustRightInd w:val="0"/>
        <w:ind w:left="360"/>
        <w:rPr>
          <w:rFonts w:ascii="Arial" w:hAnsi="Arial" w:cs="Arial"/>
        </w:rPr>
      </w:pPr>
      <w:r w:rsidRPr="009F559E">
        <w:rPr>
          <w:rFonts w:ascii="Arial" w:hAnsi="Arial" w:cs="Arial"/>
        </w:rPr>
        <w:t>“Come, and let us go up to the mountain of the Lord,</w:t>
      </w:r>
    </w:p>
    <w:p w14:paraId="1102D577" w14:textId="77777777" w:rsidR="009F559E" w:rsidRPr="009F559E" w:rsidRDefault="009F559E" w:rsidP="009F559E">
      <w:pPr>
        <w:widowControl w:val="0"/>
        <w:autoSpaceDE w:val="0"/>
        <w:autoSpaceDN w:val="0"/>
        <w:adjustRightInd w:val="0"/>
        <w:ind w:left="360"/>
        <w:rPr>
          <w:rFonts w:ascii="Arial" w:hAnsi="Arial" w:cs="Arial"/>
        </w:rPr>
      </w:pPr>
      <w:r w:rsidRPr="009F559E">
        <w:rPr>
          <w:rFonts w:ascii="Arial" w:hAnsi="Arial" w:cs="Arial"/>
        </w:rPr>
        <w:t>To the house of the God of Jacob;</w:t>
      </w:r>
    </w:p>
    <w:p w14:paraId="34C3EF67" w14:textId="77777777" w:rsidR="009F559E" w:rsidRPr="009F559E" w:rsidRDefault="009F559E" w:rsidP="009F559E">
      <w:pPr>
        <w:widowControl w:val="0"/>
        <w:autoSpaceDE w:val="0"/>
        <w:autoSpaceDN w:val="0"/>
        <w:adjustRightInd w:val="0"/>
        <w:ind w:left="360"/>
        <w:rPr>
          <w:rFonts w:ascii="Arial" w:hAnsi="Arial" w:cs="Arial"/>
        </w:rPr>
      </w:pPr>
      <w:r w:rsidRPr="009F559E">
        <w:rPr>
          <w:rFonts w:ascii="Arial" w:hAnsi="Arial" w:cs="Arial"/>
        </w:rPr>
        <w:t>He will teach us His ways,</w:t>
      </w:r>
    </w:p>
    <w:p w14:paraId="5BC40C98" w14:textId="77777777" w:rsidR="009F559E" w:rsidRPr="009F559E" w:rsidRDefault="009F559E" w:rsidP="009F559E">
      <w:pPr>
        <w:widowControl w:val="0"/>
        <w:autoSpaceDE w:val="0"/>
        <w:autoSpaceDN w:val="0"/>
        <w:adjustRightInd w:val="0"/>
        <w:ind w:left="360"/>
        <w:rPr>
          <w:rFonts w:ascii="Arial" w:hAnsi="Arial" w:cs="Arial"/>
        </w:rPr>
      </w:pPr>
      <w:r w:rsidRPr="009F559E">
        <w:rPr>
          <w:rFonts w:ascii="Arial" w:hAnsi="Arial" w:cs="Arial"/>
        </w:rPr>
        <w:t>And we shall walk in His paths.”</w:t>
      </w:r>
    </w:p>
    <w:p w14:paraId="0B241CAE" w14:textId="77777777" w:rsidR="009F559E" w:rsidRPr="009F559E" w:rsidRDefault="009F559E" w:rsidP="009F559E">
      <w:pPr>
        <w:widowControl w:val="0"/>
        <w:autoSpaceDE w:val="0"/>
        <w:autoSpaceDN w:val="0"/>
        <w:adjustRightInd w:val="0"/>
        <w:ind w:left="360"/>
        <w:rPr>
          <w:rFonts w:ascii="Arial" w:hAnsi="Arial" w:cs="Arial"/>
        </w:rPr>
      </w:pPr>
      <w:r w:rsidRPr="009F559E">
        <w:rPr>
          <w:rFonts w:ascii="Arial" w:hAnsi="Arial" w:cs="Arial"/>
        </w:rPr>
        <w:t>For out of Zion shall go forth the law,</w:t>
      </w:r>
    </w:p>
    <w:p w14:paraId="036D038D" w14:textId="77777777" w:rsidR="009F559E" w:rsidRPr="009F559E" w:rsidRDefault="009F559E" w:rsidP="009F559E">
      <w:pPr>
        <w:widowControl w:val="0"/>
        <w:autoSpaceDE w:val="0"/>
        <w:autoSpaceDN w:val="0"/>
        <w:adjustRightInd w:val="0"/>
        <w:ind w:left="360"/>
        <w:rPr>
          <w:rFonts w:ascii="Arial" w:hAnsi="Arial" w:cs="Arial"/>
        </w:rPr>
      </w:pPr>
      <w:r w:rsidRPr="009F559E">
        <w:rPr>
          <w:rFonts w:ascii="Arial" w:hAnsi="Arial" w:cs="Arial"/>
        </w:rPr>
        <w:t>And the word of the Lord from Jerusalem.</w:t>
      </w:r>
    </w:p>
    <w:p w14:paraId="082DDE84" w14:textId="77777777" w:rsidR="009F559E" w:rsidRPr="009F559E" w:rsidRDefault="009F559E" w:rsidP="009F559E">
      <w:pPr>
        <w:widowControl w:val="0"/>
        <w:autoSpaceDE w:val="0"/>
        <w:autoSpaceDN w:val="0"/>
        <w:adjustRightInd w:val="0"/>
        <w:ind w:left="360"/>
        <w:rPr>
          <w:rFonts w:ascii="Arial" w:hAnsi="Arial" w:cs="Arial"/>
        </w:rPr>
      </w:pPr>
      <w:r w:rsidRPr="009F559E">
        <w:rPr>
          <w:rFonts w:ascii="Arial" w:hAnsi="Arial" w:cs="Arial"/>
        </w:rPr>
        <w:t>He shall judge between the nations,</w:t>
      </w:r>
    </w:p>
    <w:p w14:paraId="62BE1A75" w14:textId="77777777" w:rsidR="009F559E" w:rsidRPr="009F559E" w:rsidRDefault="009F559E" w:rsidP="009F559E">
      <w:pPr>
        <w:widowControl w:val="0"/>
        <w:autoSpaceDE w:val="0"/>
        <w:autoSpaceDN w:val="0"/>
        <w:adjustRightInd w:val="0"/>
        <w:ind w:left="360"/>
        <w:rPr>
          <w:rFonts w:ascii="Arial" w:hAnsi="Arial" w:cs="Arial"/>
        </w:rPr>
      </w:pPr>
      <w:r w:rsidRPr="009F559E">
        <w:rPr>
          <w:rFonts w:ascii="Arial" w:hAnsi="Arial" w:cs="Arial"/>
        </w:rPr>
        <w:t>And rebuke many people;</w:t>
      </w:r>
    </w:p>
    <w:p w14:paraId="3209F6A9" w14:textId="77777777" w:rsidR="009F559E" w:rsidRPr="009F559E" w:rsidRDefault="009F559E" w:rsidP="009F559E">
      <w:pPr>
        <w:widowControl w:val="0"/>
        <w:autoSpaceDE w:val="0"/>
        <w:autoSpaceDN w:val="0"/>
        <w:adjustRightInd w:val="0"/>
        <w:ind w:left="360"/>
        <w:rPr>
          <w:rFonts w:ascii="Arial" w:hAnsi="Arial" w:cs="Arial"/>
        </w:rPr>
      </w:pPr>
      <w:r w:rsidRPr="009F559E">
        <w:rPr>
          <w:rFonts w:ascii="Arial" w:hAnsi="Arial" w:cs="Arial"/>
        </w:rPr>
        <w:t>They shall beat their swords into plowshares,</w:t>
      </w:r>
    </w:p>
    <w:p w14:paraId="43488A69" w14:textId="77777777" w:rsidR="009F559E" w:rsidRPr="009F559E" w:rsidRDefault="009F559E" w:rsidP="009F559E">
      <w:pPr>
        <w:widowControl w:val="0"/>
        <w:autoSpaceDE w:val="0"/>
        <w:autoSpaceDN w:val="0"/>
        <w:adjustRightInd w:val="0"/>
        <w:ind w:left="360"/>
        <w:rPr>
          <w:rFonts w:ascii="Arial" w:hAnsi="Arial" w:cs="Arial"/>
        </w:rPr>
      </w:pPr>
      <w:r w:rsidRPr="009F559E">
        <w:rPr>
          <w:rFonts w:ascii="Arial" w:hAnsi="Arial" w:cs="Arial"/>
        </w:rPr>
        <w:t>And their spears into pruning hooks;</w:t>
      </w:r>
    </w:p>
    <w:p w14:paraId="50F2AFE4" w14:textId="77777777" w:rsidR="009F559E" w:rsidRPr="009F559E" w:rsidRDefault="009F559E" w:rsidP="009F559E">
      <w:pPr>
        <w:widowControl w:val="0"/>
        <w:autoSpaceDE w:val="0"/>
        <w:autoSpaceDN w:val="0"/>
        <w:adjustRightInd w:val="0"/>
        <w:ind w:left="360"/>
        <w:rPr>
          <w:rFonts w:ascii="Arial" w:hAnsi="Arial" w:cs="Arial"/>
        </w:rPr>
      </w:pPr>
      <w:r w:rsidRPr="009F559E">
        <w:rPr>
          <w:rFonts w:ascii="Arial" w:hAnsi="Arial" w:cs="Arial"/>
        </w:rPr>
        <w:t>Nation shall not lift up sword against nation,</w:t>
      </w:r>
    </w:p>
    <w:p w14:paraId="09529E31" w14:textId="77777777" w:rsidR="009F559E" w:rsidRPr="009F559E" w:rsidRDefault="009F559E" w:rsidP="009F559E">
      <w:pPr>
        <w:widowControl w:val="0"/>
        <w:autoSpaceDE w:val="0"/>
        <w:autoSpaceDN w:val="0"/>
        <w:adjustRightInd w:val="0"/>
        <w:ind w:left="360"/>
        <w:rPr>
          <w:rFonts w:ascii="Arial" w:hAnsi="Arial" w:cs="Arial"/>
        </w:rPr>
      </w:pPr>
      <w:r w:rsidRPr="009F559E">
        <w:rPr>
          <w:rFonts w:ascii="Arial" w:hAnsi="Arial" w:cs="Arial"/>
        </w:rPr>
        <w:t>Neither shall they learn war anymore (Isaiah 2:2-4</w:t>
      </w:r>
      <w:proofErr w:type="gramStart"/>
      <w:r w:rsidRPr="009F559E">
        <w:rPr>
          <w:rFonts w:ascii="Arial" w:hAnsi="Arial" w:cs="Arial"/>
        </w:rPr>
        <w:t>; )</w:t>
      </w:r>
      <w:proofErr w:type="gramEnd"/>
      <w:r w:rsidRPr="009F559E">
        <w:rPr>
          <w:rFonts w:ascii="Arial" w:hAnsi="Arial" w:cs="Arial"/>
        </w:rPr>
        <w:t>.</w:t>
      </w:r>
    </w:p>
    <w:p w14:paraId="418B618B" w14:textId="77777777" w:rsidR="009F559E" w:rsidRPr="009F559E" w:rsidRDefault="009F559E" w:rsidP="009F559E">
      <w:pPr>
        <w:widowControl w:val="0"/>
        <w:autoSpaceDE w:val="0"/>
        <w:autoSpaceDN w:val="0"/>
        <w:adjustRightInd w:val="0"/>
        <w:rPr>
          <w:rFonts w:ascii="Arial" w:hAnsi="Arial" w:cs="Arial"/>
        </w:rPr>
      </w:pPr>
    </w:p>
    <w:p w14:paraId="1B29DDA0" w14:textId="77777777" w:rsidR="009F559E" w:rsidRPr="009F559E" w:rsidRDefault="009F559E" w:rsidP="009F559E">
      <w:pPr>
        <w:widowControl w:val="0"/>
        <w:autoSpaceDE w:val="0"/>
        <w:autoSpaceDN w:val="0"/>
        <w:adjustRightInd w:val="0"/>
        <w:ind w:left="360" w:firstLine="360"/>
        <w:rPr>
          <w:rFonts w:ascii="Arial" w:hAnsi="Arial" w:cs="Arial"/>
        </w:rPr>
      </w:pPr>
      <w:r w:rsidRPr="009F559E">
        <w:rPr>
          <w:rFonts w:ascii="Arial" w:hAnsi="Arial" w:cs="Arial"/>
        </w:rPr>
        <w:t>“And in the days of these kings the God of heaven will set up a kingdom which shall never be destroyed; and the kingdom shall not be left to other people; it shall break in pieces and consume all these kingd</w:t>
      </w:r>
      <w:r>
        <w:rPr>
          <w:rFonts w:ascii="Arial" w:hAnsi="Arial" w:cs="Arial"/>
        </w:rPr>
        <w:t xml:space="preserve">oms, and it shall stand forever </w:t>
      </w:r>
      <w:r w:rsidRPr="009F559E">
        <w:rPr>
          <w:rFonts w:ascii="Arial" w:hAnsi="Arial" w:cs="Arial"/>
        </w:rPr>
        <w:t>(Daniel 2:44).</w:t>
      </w:r>
    </w:p>
    <w:p w14:paraId="30280B95" w14:textId="77777777" w:rsidR="009F559E" w:rsidRPr="009F559E" w:rsidRDefault="00262EAA" w:rsidP="009F559E">
      <w:pPr>
        <w:widowControl w:val="0"/>
        <w:autoSpaceDE w:val="0"/>
        <w:autoSpaceDN w:val="0"/>
        <w:adjustRightInd w:val="0"/>
        <w:rPr>
          <w:rFonts w:ascii="Arial" w:hAnsi="Arial" w:cs="Arial"/>
        </w:rPr>
      </w:pPr>
      <w:r>
        <w:rPr>
          <w:rFonts w:ascii="Arial" w:hAnsi="Arial" w:cs="Arial"/>
        </w:rPr>
        <w:br w:type="page"/>
      </w:r>
    </w:p>
    <w:p w14:paraId="0B511F69" w14:textId="77777777" w:rsidR="009F559E" w:rsidRPr="009F559E" w:rsidRDefault="009F559E" w:rsidP="009F559E">
      <w:pPr>
        <w:widowControl w:val="0"/>
        <w:autoSpaceDE w:val="0"/>
        <w:autoSpaceDN w:val="0"/>
        <w:adjustRightInd w:val="0"/>
        <w:ind w:left="360"/>
        <w:rPr>
          <w:rFonts w:ascii="Arial" w:hAnsi="Arial" w:cs="Arial"/>
        </w:rPr>
      </w:pPr>
      <w:r w:rsidRPr="009F559E">
        <w:rPr>
          <w:rFonts w:ascii="Arial" w:hAnsi="Arial" w:cs="Arial"/>
        </w:rPr>
        <w:t>For the earth will be filled</w:t>
      </w:r>
    </w:p>
    <w:p w14:paraId="422EAF2C" w14:textId="77777777" w:rsidR="009F559E" w:rsidRPr="009F559E" w:rsidRDefault="009F559E" w:rsidP="009F559E">
      <w:pPr>
        <w:widowControl w:val="0"/>
        <w:autoSpaceDE w:val="0"/>
        <w:autoSpaceDN w:val="0"/>
        <w:adjustRightInd w:val="0"/>
        <w:ind w:left="360"/>
        <w:rPr>
          <w:rFonts w:ascii="Arial" w:hAnsi="Arial" w:cs="Arial"/>
        </w:rPr>
      </w:pPr>
      <w:r w:rsidRPr="009F559E">
        <w:rPr>
          <w:rFonts w:ascii="Arial" w:hAnsi="Arial" w:cs="Arial"/>
        </w:rPr>
        <w:t>With the knowledge of the glory of the Lord,</w:t>
      </w:r>
    </w:p>
    <w:p w14:paraId="14031563" w14:textId="77777777" w:rsidR="009F559E" w:rsidRPr="009F559E" w:rsidRDefault="009F559E" w:rsidP="009F559E">
      <w:pPr>
        <w:widowControl w:val="0"/>
        <w:autoSpaceDE w:val="0"/>
        <w:autoSpaceDN w:val="0"/>
        <w:adjustRightInd w:val="0"/>
        <w:ind w:left="360"/>
        <w:rPr>
          <w:rFonts w:ascii="Arial" w:hAnsi="Arial" w:cs="Arial"/>
        </w:rPr>
      </w:pPr>
      <w:r w:rsidRPr="009F559E">
        <w:rPr>
          <w:rFonts w:ascii="Arial" w:hAnsi="Arial" w:cs="Arial"/>
        </w:rPr>
        <w:t>As the waters cover the sea.</w:t>
      </w:r>
    </w:p>
    <w:p w14:paraId="555827BE" w14:textId="77777777" w:rsidR="009F559E" w:rsidRPr="009F559E" w:rsidRDefault="009F559E" w:rsidP="009F559E">
      <w:pPr>
        <w:widowControl w:val="0"/>
        <w:autoSpaceDE w:val="0"/>
        <w:autoSpaceDN w:val="0"/>
        <w:adjustRightInd w:val="0"/>
        <w:ind w:left="360"/>
        <w:rPr>
          <w:rFonts w:ascii="Arial" w:hAnsi="Arial" w:cs="Arial"/>
        </w:rPr>
      </w:pPr>
      <w:r w:rsidRPr="009F559E">
        <w:rPr>
          <w:rFonts w:ascii="Arial" w:hAnsi="Arial" w:cs="Arial"/>
        </w:rPr>
        <w:t>But the Lord is in His holy temple.</w:t>
      </w:r>
    </w:p>
    <w:p w14:paraId="31F98761" w14:textId="77777777" w:rsidR="009F559E" w:rsidRPr="009F559E" w:rsidRDefault="009F559E" w:rsidP="009F559E">
      <w:pPr>
        <w:widowControl w:val="0"/>
        <w:autoSpaceDE w:val="0"/>
        <w:autoSpaceDN w:val="0"/>
        <w:adjustRightInd w:val="0"/>
        <w:ind w:left="360"/>
        <w:rPr>
          <w:rFonts w:ascii="Arial" w:hAnsi="Arial" w:cs="Arial"/>
        </w:rPr>
      </w:pPr>
      <w:r w:rsidRPr="009F559E">
        <w:rPr>
          <w:rFonts w:ascii="Arial" w:hAnsi="Arial" w:cs="Arial"/>
        </w:rPr>
        <w:t>Let all the earth keep silence before Him” (Habakkuk 2:14, 20).</w:t>
      </w:r>
    </w:p>
    <w:p w14:paraId="4CCB6888" w14:textId="77777777" w:rsidR="009F559E" w:rsidRPr="002D2C8B" w:rsidRDefault="009F559E" w:rsidP="009F559E">
      <w:pPr>
        <w:widowControl w:val="0"/>
        <w:autoSpaceDE w:val="0"/>
        <w:autoSpaceDN w:val="0"/>
        <w:adjustRightInd w:val="0"/>
        <w:rPr>
          <w:rFonts w:ascii="Times New Roman" w:hAnsi="Times New Roman"/>
        </w:rPr>
      </w:pPr>
    </w:p>
    <w:p w14:paraId="32761082" w14:textId="77777777" w:rsidR="009F559E" w:rsidRPr="002D2C8B" w:rsidRDefault="009F559E" w:rsidP="009F559E">
      <w:pPr>
        <w:widowControl w:val="0"/>
        <w:autoSpaceDE w:val="0"/>
        <w:autoSpaceDN w:val="0"/>
        <w:adjustRightInd w:val="0"/>
        <w:rPr>
          <w:rFonts w:ascii="Times New Roman" w:hAnsi="Times New Roman"/>
        </w:rPr>
      </w:pPr>
    </w:p>
    <w:p w14:paraId="766422AA" w14:textId="77777777" w:rsidR="009F559E" w:rsidRPr="002D2C8B" w:rsidRDefault="009F559E" w:rsidP="009F559E">
      <w:pPr>
        <w:widowControl w:val="0"/>
        <w:autoSpaceDE w:val="0"/>
        <w:autoSpaceDN w:val="0"/>
        <w:adjustRightInd w:val="0"/>
        <w:rPr>
          <w:rFonts w:ascii="Times New Roman" w:hAnsi="Times New Roman"/>
        </w:rPr>
      </w:pPr>
    </w:p>
    <w:p w14:paraId="7A92D2FC" w14:textId="77777777" w:rsidR="009F559E" w:rsidRPr="002D2C8B" w:rsidRDefault="009F559E" w:rsidP="009F559E">
      <w:pPr>
        <w:widowControl w:val="0"/>
        <w:autoSpaceDE w:val="0"/>
        <w:autoSpaceDN w:val="0"/>
        <w:adjustRightInd w:val="0"/>
        <w:rPr>
          <w:rFonts w:ascii="Times New Roman" w:hAnsi="Times New Roman"/>
        </w:rPr>
      </w:pPr>
    </w:p>
    <w:p w14:paraId="6DB4F7DE" w14:textId="77777777" w:rsidR="009F559E" w:rsidRPr="002D2C8B" w:rsidRDefault="009F559E" w:rsidP="009F559E">
      <w:pPr>
        <w:widowControl w:val="0"/>
        <w:numPr>
          <w:ilvl w:val="0"/>
          <w:numId w:val="8"/>
        </w:numPr>
        <w:autoSpaceDE w:val="0"/>
        <w:autoSpaceDN w:val="0"/>
        <w:adjustRightInd w:val="0"/>
        <w:rPr>
          <w:rFonts w:ascii="Times New Roman" w:hAnsi="Times New Roman"/>
        </w:rPr>
      </w:pPr>
      <w:r w:rsidRPr="002D2C8B">
        <w:rPr>
          <w:rFonts w:ascii="Times New Roman" w:hAnsi="Times New Roman"/>
        </w:rPr>
        <w:t>BUT – I MAY NOT WANT PEOPLE THAT I FEAR.</w:t>
      </w:r>
    </w:p>
    <w:p w14:paraId="5295F642" w14:textId="77777777" w:rsidR="009F559E" w:rsidRPr="002D2C8B" w:rsidRDefault="009F559E" w:rsidP="009F559E">
      <w:pPr>
        <w:widowControl w:val="0"/>
        <w:autoSpaceDE w:val="0"/>
        <w:autoSpaceDN w:val="0"/>
        <w:adjustRightInd w:val="0"/>
        <w:rPr>
          <w:rFonts w:ascii="Times New Roman" w:hAnsi="Times New Roman"/>
        </w:rPr>
      </w:pPr>
    </w:p>
    <w:p w14:paraId="5E15307F" w14:textId="77777777" w:rsidR="009F559E" w:rsidRPr="00452E4E" w:rsidRDefault="009F559E" w:rsidP="00452E4E">
      <w:pPr>
        <w:widowControl w:val="0"/>
        <w:autoSpaceDE w:val="0"/>
        <w:autoSpaceDN w:val="0"/>
        <w:adjustRightInd w:val="0"/>
        <w:ind w:left="1080"/>
        <w:rPr>
          <w:rFonts w:ascii="Arial" w:hAnsi="Arial" w:cs="Arial"/>
        </w:rPr>
      </w:pPr>
      <w:r w:rsidRPr="00452E4E">
        <w:rPr>
          <w:rFonts w:ascii="Arial" w:hAnsi="Arial" w:cs="Arial"/>
        </w:rPr>
        <w:t xml:space="preserve">And when Saul had come to Jerusalem, he tried to join the disciples; but they were all afraid of </w:t>
      </w:r>
      <w:proofErr w:type="gramStart"/>
      <w:r w:rsidRPr="00452E4E">
        <w:rPr>
          <w:rFonts w:ascii="Arial" w:hAnsi="Arial" w:cs="Arial"/>
        </w:rPr>
        <w:t>him, and</w:t>
      </w:r>
      <w:proofErr w:type="gramEnd"/>
      <w:r w:rsidRPr="00452E4E">
        <w:rPr>
          <w:rFonts w:ascii="Arial" w:hAnsi="Arial" w:cs="Arial"/>
        </w:rPr>
        <w:t xml:space="preserve"> did not believe that he was a disciple (Acts 9:26).</w:t>
      </w:r>
    </w:p>
    <w:p w14:paraId="6DF24EE7" w14:textId="77777777" w:rsidR="009F559E" w:rsidRPr="002D2C8B" w:rsidRDefault="009F559E" w:rsidP="009F559E">
      <w:pPr>
        <w:widowControl w:val="0"/>
        <w:autoSpaceDE w:val="0"/>
        <w:autoSpaceDN w:val="0"/>
        <w:adjustRightInd w:val="0"/>
        <w:rPr>
          <w:rFonts w:ascii="Times New Roman" w:hAnsi="Times New Roman"/>
        </w:rPr>
      </w:pPr>
    </w:p>
    <w:p w14:paraId="03C9DACC" w14:textId="77777777" w:rsidR="009F559E" w:rsidRPr="002D2C8B" w:rsidRDefault="009F559E" w:rsidP="009F559E">
      <w:pPr>
        <w:widowControl w:val="0"/>
        <w:numPr>
          <w:ilvl w:val="1"/>
          <w:numId w:val="8"/>
        </w:numPr>
        <w:autoSpaceDE w:val="0"/>
        <w:autoSpaceDN w:val="0"/>
        <w:adjustRightInd w:val="0"/>
        <w:rPr>
          <w:rFonts w:ascii="Times New Roman" w:hAnsi="Times New Roman"/>
        </w:rPr>
      </w:pPr>
      <w:r w:rsidRPr="002D2C8B">
        <w:rPr>
          <w:rFonts w:ascii="Times New Roman" w:hAnsi="Times New Roman"/>
        </w:rPr>
        <w:t>We understand that the Jerusalem disciples were afraid of Saul.</w:t>
      </w:r>
    </w:p>
    <w:p w14:paraId="71DB86B8" w14:textId="77777777" w:rsidR="009F559E" w:rsidRPr="002D2C8B" w:rsidRDefault="009F559E" w:rsidP="009F559E">
      <w:pPr>
        <w:widowControl w:val="0"/>
        <w:autoSpaceDE w:val="0"/>
        <w:autoSpaceDN w:val="0"/>
        <w:adjustRightInd w:val="0"/>
        <w:rPr>
          <w:rFonts w:ascii="Times New Roman" w:hAnsi="Times New Roman"/>
        </w:rPr>
      </w:pPr>
    </w:p>
    <w:p w14:paraId="0DCC2D0B" w14:textId="77777777" w:rsidR="009F559E" w:rsidRPr="002D2C8B" w:rsidRDefault="009F559E" w:rsidP="009F559E">
      <w:pPr>
        <w:widowControl w:val="0"/>
        <w:numPr>
          <w:ilvl w:val="2"/>
          <w:numId w:val="8"/>
        </w:numPr>
        <w:autoSpaceDE w:val="0"/>
        <w:autoSpaceDN w:val="0"/>
        <w:adjustRightInd w:val="0"/>
        <w:rPr>
          <w:rFonts w:ascii="Times New Roman" w:hAnsi="Times New Roman"/>
        </w:rPr>
      </w:pPr>
      <w:r w:rsidRPr="002D2C8B">
        <w:rPr>
          <w:rFonts w:ascii="Times New Roman" w:hAnsi="Times New Roman"/>
        </w:rPr>
        <w:t>He had hurt and helped kill other Christians.</w:t>
      </w:r>
    </w:p>
    <w:p w14:paraId="6CE8BD8F" w14:textId="77777777" w:rsidR="009F559E" w:rsidRPr="002D2C8B" w:rsidRDefault="009F559E" w:rsidP="009F559E">
      <w:pPr>
        <w:widowControl w:val="0"/>
        <w:numPr>
          <w:ilvl w:val="2"/>
          <w:numId w:val="8"/>
        </w:numPr>
        <w:autoSpaceDE w:val="0"/>
        <w:autoSpaceDN w:val="0"/>
        <w:adjustRightInd w:val="0"/>
        <w:rPr>
          <w:rFonts w:ascii="Times New Roman" w:hAnsi="Times New Roman"/>
        </w:rPr>
      </w:pPr>
      <w:r w:rsidRPr="002D2C8B">
        <w:rPr>
          <w:rFonts w:ascii="Times New Roman" w:hAnsi="Times New Roman"/>
        </w:rPr>
        <w:t>Ananias didn’t want to visit him.</w:t>
      </w:r>
    </w:p>
    <w:p w14:paraId="37BD0A7D" w14:textId="77777777" w:rsidR="009F559E" w:rsidRPr="009F559E" w:rsidRDefault="009F559E" w:rsidP="009F559E">
      <w:pPr>
        <w:widowControl w:val="0"/>
        <w:autoSpaceDE w:val="0"/>
        <w:autoSpaceDN w:val="0"/>
        <w:adjustRightInd w:val="0"/>
        <w:ind w:left="720"/>
        <w:rPr>
          <w:rFonts w:ascii="Arial" w:hAnsi="Arial" w:cs="Arial"/>
        </w:rPr>
      </w:pPr>
    </w:p>
    <w:p w14:paraId="6A483AD8" w14:textId="77777777" w:rsidR="009F559E" w:rsidRPr="009F559E" w:rsidRDefault="009F559E" w:rsidP="009F559E">
      <w:pPr>
        <w:widowControl w:val="0"/>
        <w:autoSpaceDE w:val="0"/>
        <w:autoSpaceDN w:val="0"/>
        <w:adjustRightInd w:val="0"/>
        <w:ind w:left="1080"/>
        <w:rPr>
          <w:rFonts w:ascii="Arial" w:hAnsi="Arial" w:cs="Arial"/>
        </w:rPr>
      </w:pPr>
      <w:r w:rsidRPr="009F559E">
        <w:rPr>
          <w:rFonts w:ascii="Arial" w:hAnsi="Arial" w:cs="Arial"/>
        </w:rPr>
        <w:t>Now there was a certain disciple at Damascus named Ananias; and to him the Lord said in a vision, “Ananias.”  And he said, “Here I am, Lord.”  </w:t>
      </w:r>
      <w:proofErr w:type="gramStart"/>
      <w:r w:rsidRPr="009F559E">
        <w:rPr>
          <w:rFonts w:ascii="Arial" w:hAnsi="Arial" w:cs="Arial"/>
        </w:rPr>
        <w:t>So</w:t>
      </w:r>
      <w:proofErr w:type="gramEnd"/>
      <w:r w:rsidRPr="009F559E">
        <w:rPr>
          <w:rFonts w:ascii="Arial" w:hAnsi="Arial" w:cs="Arial"/>
        </w:rPr>
        <w:t xml:space="preserve"> the Lord said to him, “Arise and go to the street called Straight, and inquire at the house of Judas for one called Saul of Tarsus, for behold, he is praying.  And in a </w:t>
      </w:r>
      <w:proofErr w:type="gramStart"/>
      <w:r w:rsidRPr="009F559E">
        <w:rPr>
          <w:rFonts w:ascii="Arial" w:hAnsi="Arial" w:cs="Arial"/>
        </w:rPr>
        <w:t>vision</w:t>
      </w:r>
      <w:proofErr w:type="gramEnd"/>
      <w:r w:rsidRPr="009F559E">
        <w:rPr>
          <w:rFonts w:ascii="Arial" w:hAnsi="Arial" w:cs="Arial"/>
        </w:rPr>
        <w:t xml:space="preserve"> he has seen a man named Ananias coming in and putting his hand on him, so that he might receive his sight.”  Then Ananias answered, “Lord, I have heard from many about this man, how much harm he has done to Your saints in Jerusalem.  And here he has authority from the chief priests to bind all who call on Your name” (Acts 9:10-14).</w:t>
      </w:r>
    </w:p>
    <w:p w14:paraId="70065DB6" w14:textId="77777777" w:rsidR="009F559E" w:rsidRPr="002D2C8B" w:rsidRDefault="009F559E" w:rsidP="009F559E">
      <w:pPr>
        <w:widowControl w:val="0"/>
        <w:autoSpaceDE w:val="0"/>
        <w:autoSpaceDN w:val="0"/>
        <w:adjustRightInd w:val="0"/>
        <w:rPr>
          <w:rFonts w:ascii="Times New Roman" w:hAnsi="Times New Roman"/>
        </w:rPr>
      </w:pPr>
    </w:p>
    <w:p w14:paraId="3F4608E0" w14:textId="77777777" w:rsidR="009F559E" w:rsidRPr="002D2C8B" w:rsidRDefault="009F559E" w:rsidP="009F559E">
      <w:pPr>
        <w:widowControl w:val="0"/>
        <w:numPr>
          <w:ilvl w:val="2"/>
          <w:numId w:val="8"/>
        </w:numPr>
        <w:autoSpaceDE w:val="0"/>
        <w:autoSpaceDN w:val="0"/>
        <w:adjustRightInd w:val="0"/>
        <w:rPr>
          <w:rFonts w:ascii="Times New Roman" w:hAnsi="Times New Roman"/>
        </w:rPr>
      </w:pPr>
      <w:r w:rsidRPr="002D2C8B">
        <w:rPr>
          <w:rFonts w:ascii="Times New Roman" w:hAnsi="Times New Roman"/>
        </w:rPr>
        <w:t>Ananias wanted the church to grow, but he didn’t want certain people.</w:t>
      </w:r>
    </w:p>
    <w:p w14:paraId="7CCF59A8" w14:textId="77777777" w:rsidR="009F559E" w:rsidRPr="002D2C8B" w:rsidRDefault="009F559E" w:rsidP="009F559E">
      <w:pPr>
        <w:widowControl w:val="0"/>
        <w:numPr>
          <w:ilvl w:val="2"/>
          <w:numId w:val="8"/>
        </w:numPr>
        <w:autoSpaceDE w:val="0"/>
        <w:autoSpaceDN w:val="0"/>
        <w:adjustRightInd w:val="0"/>
        <w:rPr>
          <w:rFonts w:ascii="Times New Roman" w:hAnsi="Times New Roman"/>
        </w:rPr>
      </w:pPr>
      <w:r w:rsidRPr="002D2C8B">
        <w:rPr>
          <w:rFonts w:ascii="Times New Roman" w:hAnsi="Times New Roman"/>
        </w:rPr>
        <w:t>Think of the loss if Saul had not been converted.</w:t>
      </w:r>
    </w:p>
    <w:p w14:paraId="39AF6B88" w14:textId="77777777" w:rsidR="009F559E" w:rsidRPr="002D2C8B" w:rsidRDefault="009F559E" w:rsidP="009F559E">
      <w:pPr>
        <w:widowControl w:val="0"/>
        <w:numPr>
          <w:ilvl w:val="2"/>
          <w:numId w:val="8"/>
        </w:numPr>
        <w:autoSpaceDE w:val="0"/>
        <w:autoSpaceDN w:val="0"/>
        <w:adjustRightInd w:val="0"/>
        <w:rPr>
          <w:rFonts w:ascii="Times New Roman" w:hAnsi="Times New Roman"/>
        </w:rPr>
      </w:pPr>
      <w:r w:rsidRPr="002D2C8B">
        <w:rPr>
          <w:rFonts w:ascii="Times New Roman" w:hAnsi="Times New Roman"/>
        </w:rPr>
        <w:t>I’m glad Ananias let the Lord decide who needed to be in the church instead of Him making that decision.</w:t>
      </w:r>
    </w:p>
    <w:p w14:paraId="19BD10A8" w14:textId="77777777" w:rsidR="009F559E" w:rsidRPr="002D2C8B" w:rsidRDefault="00262EAA" w:rsidP="009F559E">
      <w:pPr>
        <w:widowControl w:val="0"/>
        <w:autoSpaceDE w:val="0"/>
        <w:autoSpaceDN w:val="0"/>
        <w:adjustRightInd w:val="0"/>
        <w:rPr>
          <w:rFonts w:ascii="Times New Roman" w:hAnsi="Times New Roman"/>
        </w:rPr>
      </w:pPr>
      <w:r>
        <w:rPr>
          <w:rFonts w:ascii="Times New Roman" w:hAnsi="Times New Roman"/>
        </w:rPr>
        <w:br w:type="page"/>
      </w:r>
    </w:p>
    <w:p w14:paraId="0534C51E" w14:textId="77777777" w:rsidR="009F559E" w:rsidRPr="002D2C8B" w:rsidRDefault="009F559E" w:rsidP="009F559E">
      <w:pPr>
        <w:widowControl w:val="0"/>
        <w:numPr>
          <w:ilvl w:val="1"/>
          <w:numId w:val="8"/>
        </w:numPr>
        <w:autoSpaceDE w:val="0"/>
        <w:autoSpaceDN w:val="0"/>
        <w:adjustRightInd w:val="0"/>
        <w:rPr>
          <w:rFonts w:ascii="Times New Roman" w:hAnsi="Times New Roman"/>
        </w:rPr>
      </w:pPr>
      <w:r w:rsidRPr="002D2C8B">
        <w:rPr>
          <w:rFonts w:ascii="Times New Roman" w:hAnsi="Times New Roman"/>
        </w:rPr>
        <w:t>Whom would I want to keep out because of fear?</w:t>
      </w:r>
    </w:p>
    <w:p w14:paraId="547AB955" w14:textId="77777777" w:rsidR="009F559E" w:rsidRPr="002D2C8B" w:rsidRDefault="009F559E" w:rsidP="009F559E">
      <w:pPr>
        <w:widowControl w:val="0"/>
        <w:autoSpaceDE w:val="0"/>
        <w:autoSpaceDN w:val="0"/>
        <w:adjustRightInd w:val="0"/>
        <w:rPr>
          <w:rFonts w:ascii="Times New Roman" w:hAnsi="Times New Roman"/>
        </w:rPr>
      </w:pPr>
    </w:p>
    <w:p w14:paraId="0324DCE1" w14:textId="77777777" w:rsidR="009F559E" w:rsidRPr="002D2C8B" w:rsidRDefault="009F559E" w:rsidP="009F559E">
      <w:pPr>
        <w:widowControl w:val="0"/>
        <w:numPr>
          <w:ilvl w:val="2"/>
          <w:numId w:val="8"/>
        </w:numPr>
        <w:autoSpaceDE w:val="0"/>
        <w:autoSpaceDN w:val="0"/>
        <w:adjustRightInd w:val="0"/>
        <w:rPr>
          <w:rFonts w:ascii="Times New Roman" w:hAnsi="Times New Roman"/>
        </w:rPr>
      </w:pPr>
      <w:r w:rsidRPr="002D2C8B">
        <w:rPr>
          <w:rFonts w:ascii="Times New Roman" w:hAnsi="Times New Roman"/>
        </w:rPr>
        <w:t>Child molesters?</w:t>
      </w:r>
    </w:p>
    <w:p w14:paraId="383A65E7" w14:textId="77777777" w:rsidR="009F559E" w:rsidRPr="002D2C8B" w:rsidRDefault="009F559E" w:rsidP="009F559E">
      <w:pPr>
        <w:widowControl w:val="0"/>
        <w:numPr>
          <w:ilvl w:val="2"/>
          <w:numId w:val="8"/>
        </w:numPr>
        <w:autoSpaceDE w:val="0"/>
        <w:autoSpaceDN w:val="0"/>
        <w:adjustRightInd w:val="0"/>
        <w:rPr>
          <w:rFonts w:ascii="Times New Roman" w:hAnsi="Times New Roman"/>
        </w:rPr>
      </w:pPr>
      <w:r w:rsidRPr="002D2C8B">
        <w:rPr>
          <w:rFonts w:ascii="Times New Roman" w:hAnsi="Times New Roman"/>
        </w:rPr>
        <w:t>Another staff member?</w:t>
      </w:r>
    </w:p>
    <w:p w14:paraId="3364114F" w14:textId="77777777" w:rsidR="009F559E" w:rsidRPr="002D2C8B" w:rsidRDefault="009F559E" w:rsidP="009F559E">
      <w:pPr>
        <w:widowControl w:val="0"/>
        <w:numPr>
          <w:ilvl w:val="2"/>
          <w:numId w:val="8"/>
        </w:numPr>
        <w:autoSpaceDE w:val="0"/>
        <w:autoSpaceDN w:val="0"/>
        <w:adjustRightInd w:val="0"/>
        <w:rPr>
          <w:rFonts w:ascii="Times New Roman" w:hAnsi="Times New Roman"/>
        </w:rPr>
      </w:pPr>
      <w:r w:rsidRPr="002D2C8B">
        <w:rPr>
          <w:rFonts w:ascii="Times New Roman" w:hAnsi="Times New Roman"/>
        </w:rPr>
        <w:t>Another elder?</w:t>
      </w:r>
    </w:p>
    <w:p w14:paraId="20F8CBA2" w14:textId="77777777" w:rsidR="009F559E" w:rsidRPr="002D2C8B" w:rsidRDefault="009F559E" w:rsidP="009F559E">
      <w:pPr>
        <w:widowControl w:val="0"/>
        <w:numPr>
          <w:ilvl w:val="2"/>
          <w:numId w:val="8"/>
        </w:numPr>
        <w:autoSpaceDE w:val="0"/>
        <w:autoSpaceDN w:val="0"/>
        <w:adjustRightInd w:val="0"/>
        <w:rPr>
          <w:rFonts w:ascii="Times New Roman" w:hAnsi="Times New Roman"/>
        </w:rPr>
      </w:pPr>
      <w:r w:rsidRPr="002D2C8B">
        <w:rPr>
          <w:rFonts w:ascii="Times New Roman" w:hAnsi="Times New Roman"/>
        </w:rPr>
        <w:t>Jeffrey Dahmer?</w:t>
      </w:r>
    </w:p>
    <w:p w14:paraId="03A8C7B8" w14:textId="77777777" w:rsidR="009F559E" w:rsidRPr="002D2C8B" w:rsidRDefault="009F559E" w:rsidP="009F559E">
      <w:pPr>
        <w:widowControl w:val="0"/>
        <w:numPr>
          <w:ilvl w:val="3"/>
          <w:numId w:val="8"/>
        </w:numPr>
        <w:autoSpaceDE w:val="0"/>
        <w:autoSpaceDN w:val="0"/>
        <w:adjustRightInd w:val="0"/>
        <w:rPr>
          <w:rFonts w:ascii="Times New Roman" w:hAnsi="Times New Roman"/>
        </w:rPr>
      </w:pPr>
      <w:r w:rsidRPr="002D2C8B">
        <w:rPr>
          <w:rFonts w:ascii="Times New Roman" w:hAnsi="Times New Roman"/>
        </w:rPr>
        <w:t>Crimes.</w:t>
      </w:r>
    </w:p>
    <w:p w14:paraId="7D02845A" w14:textId="77777777" w:rsidR="009F559E" w:rsidRPr="002D2C8B" w:rsidRDefault="009F559E" w:rsidP="009F559E">
      <w:pPr>
        <w:widowControl w:val="0"/>
        <w:numPr>
          <w:ilvl w:val="4"/>
          <w:numId w:val="8"/>
        </w:numPr>
        <w:autoSpaceDE w:val="0"/>
        <w:autoSpaceDN w:val="0"/>
        <w:adjustRightInd w:val="0"/>
        <w:rPr>
          <w:rFonts w:ascii="Times New Roman" w:hAnsi="Times New Roman"/>
        </w:rPr>
      </w:pPr>
      <w:r w:rsidRPr="002D2C8B">
        <w:rPr>
          <w:rFonts w:ascii="Times New Roman" w:hAnsi="Times New Roman"/>
        </w:rPr>
        <w:t>Serving 15 life sentences for murders in Wisconsin; 1 from Ohio.</w:t>
      </w:r>
    </w:p>
    <w:p w14:paraId="649C7ED5" w14:textId="77777777" w:rsidR="009F559E" w:rsidRPr="002D2C8B" w:rsidRDefault="009F559E" w:rsidP="009F559E">
      <w:pPr>
        <w:widowControl w:val="0"/>
        <w:numPr>
          <w:ilvl w:val="4"/>
          <w:numId w:val="8"/>
        </w:numPr>
        <w:autoSpaceDE w:val="0"/>
        <w:autoSpaceDN w:val="0"/>
        <w:adjustRightInd w:val="0"/>
        <w:rPr>
          <w:rFonts w:ascii="Times New Roman" w:hAnsi="Times New Roman"/>
        </w:rPr>
      </w:pPr>
      <w:r w:rsidRPr="002D2C8B">
        <w:rPr>
          <w:rFonts w:ascii="Times New Roman" w:hAnsi="Times New Roman"/>
        </w:rPr>
        <w:t>Dismembered victims.</w:t>
      </w:r>
    </w:p>
    <w:p w14:paraId="62BAA13F" w14:textId="77777777" w:rsidR="009F559E" w:rsidRPr="002D2C8B" w:rsidRDefault="009F559E" w:rsidP="009F559E">
      <w:pPr>
        <w:widowControl w:val="0"/>
        <w:numPr>
          <w:ilvl w:val="4"/>
          <w:numId w:val="8"/>
        </w:numPr>
        <w:autoSpaceDE w:val="0"/>
        <w:autoSpaceDN w:val="0"/>
        <w:adjustRightInd w:val="0"/>
        <w:rPr>
          <w:rFonts w:ascii="Times New Roman" w:hAnsi="Times New Roman"/>
        </w:rPr>
      </w:pPr>
      <w:r w:rsidRPr="002D2C8B">
        <w:rPr>
          <w:rFonts w:ascii="Times New Roman" w:hAnsi="Times New Roman"/>
        </w:rPr>
        <w:t>Kept parts of their bodies for trophies.</w:t>
      </w:r>
    </w:p>
    <w:p w14:paraId="2CC8CEFF" w14:textId="77777777" w:rsidR="009F559E" w:rsidRPr="002D2C8B" w:rsidRDefault="009F559E" w:rsidP="009F559E">
      <w:pPr>
        <w:widowControl w:val="0"/>
        <w:numPr>
          <w:ilvl w:val="3"/>
          <w:numId w:val="8"/>
        </w:numPr>
        <w:autoSpaceDE w:val="0"/>
        <w:autoSpaceDN w:val="0"/>
        <w:adjustRightInd w:val="0"/>
        <w:rPr>
          <w:rFonts w:ascii="Times New Roman" w:hAnsi="Times New Roman"/>
        </w:rPr>
      </w:pPr>
      <w:r w:rsidRPr="002D2C8B">
        <w:rPr>
          <w:rFonts w:ascii="Times New Roman" w:hAnsi="Times New Roman"/>
        </w:rPr>
        <w:t>Conversion.</w:t>
      </w:r>
    </w:p>
    <w:p w14:paraId="2EB9CFB3" w14:textId="77777777" w:rsidR="009F559E" w:rsidRPr="002D2C8B" w:rsidRDefault="009F559E" w:rsidP="009F559E">
      <w:pPr>
        <w:widowControl w:val="0"/>
        <w:numPr>
          <w:ilvl w:val="4"/>
          <w:numId w:val="8"/>
        </w:numPr>
        <w:autoSpaceDE w:val="0"/>
        <w:autoSpaceDN w:val="0"/>
        <w:adjustRightInd w:val="0"/>
        <w:rPr>
          <w:rFonts w:ascii="Times New Roman" w:hAnsi="Times New Roman"/>
        </w:rPr>
      </w:pPr>
      <w:r w:rsidRPr="002D2C8B">
        <w:rPr>
          <w:rFonts w:ascii="Times New Roman" w:hAnsi="Times New Roman"/>
        </w:rPr>
        <w:t xml:space="preserve">Curtis Booth of </w:t>
      </w:r>
      <w:proofErr w:type="spellStart"/>
      <w:r w:rsidRPr="002D2C8B">
        <w:rPr>
          <w:rFonts w:ascii="Times New Roman" w:hAnsi="Times New Roman"/>
        </w:rPr>
        <w:t>Cresent</w:t>
      </w:r>
      <w:proofErr w:type="spellEnd"/>
      <w:r w:rsidRPr="002D2C8B">
        <w:rPr>
          <w:rFonts w:ascii="Times New Roman" w:hAnsi="Times New Roman"/>
        </w:rPr>
        <w:t>, Oklahoma, and Mary Mott of Arlington, Virginia sent a Bible correspondence course to Jeffrey.</w:t>
      </w:r>
    </w:p>
    <w:p w14:paraId="2961CF4F" w14:textId="77777777" w:rsidR="009F559E" w:rsidRPr="002D2C8B" w:rsidRDefault="009F559E" w:rsidP="009F559E">
      <w:pPr>
        <w:widowControl w:val="0"/>
        <w:numPr>
          <w:ilvl w:val="4"/>
          <w:numId w:val="8"/>
        </w:numPr>
        <w:autoSpaceDE w:val="0"/>
        <w:autoSpaceDN w:val="0"/>
        <w:adjustRightInd w:val="0"/>
        <w:rPr>
          <w:rFonts w:ascii="Times New Roman" w:hAnsi="Times New Roman"/>
        </w:rPr>
      </w:pPr>
      <w:r w:rsidRPr="002D2C8B">
        <w:rPr>
          <w:rFonts w:ascii="Times New Roman" w:hAnsi="Times New Roman"/>
        </w:rPr>
        <w:t>He requested baptism.</w:t>
      </w:r>
    </w:p>
    <w:p w14:paraId="285AD5E7" w14:textId="77777777" w:rsidR="009F559E" w:rsidRPr="002D2C8B" w:rsidRDefault="009F559E" w:rsidP="009F559E">
      <w:pPr>
        <w:widowControl w:val="0"/>
        <w:numPr>
          <w:ilvl w:val="4"/>
          <w:numId w:val="8"/>
        </w:numPr>
        <w:autoSpaceDE w:val="0"/>
        <w:autoSpaceDN w:val="0"/>
        <w:adjustRightInd w:val="0"/>
        <w:rPr>
          <w:rFonts w:ascii="Times New Roman" w:hAnsi="Times New Roman"/>
        </w:rPr>
      </w:pPr>
      <w:r w:rsidRPr="002D2C8B">
        <w:rPr>
          <w:rFonts w:ascii="Times New Roman" w:hAnsi="Times New Roman"/>
        </w:rPr>
        <w:t>Roy Ratcliff baptized him.</w:t>
      </w:r>
    </w:p>
    <w:p w14:paraId="3FCCCE58" w14:textId="77777777" w:rsidR="009F559E" w:rsidRPr="002D2C8B" w:rsidRDefault="009F559E" w:rsidP="009F559E">
      <w:pPr>
        <w:widowControl w:val="0"/>
        <w:numPr>
          <w:ilvl w:val="3"/>
          <w:numId w:val="8"/>
        </w:numPr>
        <w:autoSpaceDE w:val="0"/>
        <w:autoSpaceDN w:val="0"/>
        <w:adjustRightInd w:val="0"/>
        <w:rPr>
          <w:rFonts w:ascii="Times New Roman" w:hAnsi="Times New Roman"/>
        </w:rPr>
      </w:pPr>
      <w:r w:rsidRPr="002D2C8B">
        <w:rPr>
          <w:rFonts w:ascii="Times New Roman" w:hAnsi="Times New Roman"/>
        </w:rPr>
        <w:t>Reactions.</w:t>
      </w:r>
    </w:p>
    <w:p w14:paraId="2F14CE20" w14:textId="77777777" w:rsidR="009F559E" w:rsidRPr="002D2C8B" w:rsidRDefault="009F559E" w:rsidP="009F559E">
      <w:pPr>
        <w:widowControl w:val="0"/>
        <w:numPr>
          <w:ilvl w:val="4"/>
          <w:numId w:val="8"/>
        </w:numPr>
        <w:autoSpaceDE w:val="0"/>
        <w:autoSpaceDN w:val="0"/>
        <w:adjustRightInd w:val="0"/>
        <w:rPr>
          <w:rFonts w:ascii="Times New Roman" w:hAnsi="Times New Roman"/>
        </w:rPr>
      </w:pPr>
      <w:r w:rsidRPr="002D2C8B">
        <w:rPr>
          <w:rFonts w:ascii="Times New Roman" w:hAnsi="Times New Roman"/>
        </w:rPr>
        <w:t>Praise.</w:t>
      </w:r>
    </w:p>
    <w:p w14:paraId="4C347864" w14:textId="77777777" w:rsidR="009F559E" w:rsidRPr="002D2C8B" w:rsidRDefault="009F559E" w:rsidP="009F559E">
      <w:pPr>
        <w:widowControl w:val="0"/>
        <w:numPr>
          <w:ilvl w:val="4"/>
          <w:numId w:val="8"/>
        </w:numPr>
        <w:autoSpaceDE w:val="0"/>
        <w:autoSpaceDN w:val="0"/>
        <w:adjustRightInd w:val="0"/>
        <w:rPr>
          <w:rFonts w:ascii="Times New Roman" w:hAnsi="Times New Roman"/>
        </w:rPr>
      </w:pPr>
      <w:r w:rsidRPr="002D2C8B">
        <w:rPr>
          <w:rFonts w:ascii="Times New Roman" w:hAnsi="Times New Roman"/>
        </w:rPr>
        <w:t>Behind back, “If Jeffrey Dahmer goes to heaven, then I don’t want to go.”</w:t>
      </w:r>
    </w:p>
    <w:p w14:paraId="13FB7B35" w14:textId="77777777" w:rsidR="009F559E" w:rsidRPr="002D2C8B" w:rsidRDefault="009F559E" w:rsidP="009F559E">
      <w:pPr>
        <w:widowControl w:val="0"/>
        <w:numPr>
          <w:ilvl w:val="4"/>
          <w:numId w:val="8"/>
        </w:numPr>
        <w:autoSpaceDE w:val="0"/>
        <w:autoSpaceDN w:val="0"/>
        <w:adjustRightInd w:val="0"/>
        <w:rPr>
          <w:rFonts w:ascii="Times New Roman" w:hAnsi="Times New Roman"/>
        </w:rPr>
      </w:pPr>
      <w:r w:rsidRPr="002D2C8B">
        <w:rPr>
          <w:rFonts w:ascii="Times New Roman" w:hAnsi="Times New Roman"/>
        </w:rPr>
        <w:t>“Do you think he was really sincere?”</w:t>
      </w:r>
    </w:p>
    <w:p w14:paraId="31B262CB" w14:textId="77777777" w:rsidR="009F559E" w:rsidRPr="002D2C8B" w:rsidRDefault="009F559E" w:rsidP="009F559E">
      <w:pPr>
        <w:widowControl w:val="0"/>
        <w:autoSpaceDE w:val="0"/>
        <w:autoSpaceDN w:val="0"/>
        <w:adjustRightInd w:val="0"/>
        <w:rPr>
          <w:rFonts w:ascii="Times New Roman" w:hAnsi="Times New Roman"/>
        </w:rPr>
      </w:pPr>
    </w:p>
    <w:p w14:paraId="2384C49D" w14:textId="77777777" w:rsidR="009F559E" w:rsidRPr="009F559E" w:rsidRDefault="009F559E" w:rsidP="009F559E">
      <w:pPr>
        <w:widowControl w:val="0"/>
        <w:numPr>
          <w:ilvl w:val="1"/>
          <w:numId w:val="8"/>
        </w:numPr>
        <w:autoSpaceDE w:val="0"/>
        <w:autoSpaceDN w:val="0"/>
        <w:adjustRightInd w:val="0"/>
        <w:rPr>
          <w:rFonts w:ascii="Times New Roman" w:hAnsi="Times New Roman"/>
        </w:rPr>
      </w:pPr>
      <w:r w:rsidRPr="009F559E">
        <w:rPr>
          <w:rFonts w:ascii="Times New Roman" w:hAnsi="Times New Roman"/>
        </w:rPr>
        <w:t>What if God really could and would save Saul of Tarsus and Jeffrey Dahmer? 1 Timothy 1:12-17</w:t>
      </w:r>
    </w:p>
    <w:p w14:paraId="37777DB9" w14:textId="77777777" w:rsidR="000007C3" w:rsidRPr="00CC0AFC" w:rsidRDefault="000007C3" w:rsidP="00262EAA">
      <w:pPr>
        <w:pStyle w:val="ColorfulList-Accent11"/>
        <w:widowControl w:val="0"/>
        <w:autoSpaceDE w:val="0"/>
        <w:autoSpaceDN w:val="0"/>
        <w:adjustRightInd w:val="0"/>
        <w:ind w:left="0"/>
        <w:rPr>
          <w:rFonts w:ascii="Times New Roman" w:hAnsi="Times New Roman"/>
        </w:rPr>
      </w:pPr>
    </w:p>
    <w:p w14:paraId="7E1EEF01" w14:textId="77777777" w:rsidR="007445BA" w:rsidRDefault="007445BA" w:rsidP="00516CD5">
      <w:pPr>
        <w:widowControl w:val="0"/>
        <w:autoSpaceDE w:val="0"/>
        <w:autoSpaceDN w:val="0"/>
        <w:adjustRightInd w:val="0"/>
        <w:rPr>
          <w:rFonts w:ascii="Times New Roman" w:hAnsi="Times New Roman"/>
        </w:rPr>
      </w:pPr>
    </w:p>
    <w:p w14:paraId="03C4008A" w14:textId="77777777" w:rsidR="00516CD5" w:rsidRDefault="00516CD5" w:rsidP="00516CD5">
      <w:pPr>
        <w:widowControl w:val="0"/>
        <w:autoSpaceDE w:val="0"/>
        <w:autoSpaceDN w:val="0"/>
        <w:adjustRightInd w:val="0"/>
        <w:rPr>
          <w:rFonts w:ascii="Times New Roman" w:hAnsi="Times New Roman"/>
        </w:rPr>
      </w:pPr>
    </w:p>
    <w:p w14:paraId="11555553" w14:textId="77777777" w:rsidR="00262EAA" w:rsidRDefault="00262EAA" w:rsidP="00516CD5">
      <w:pPr>
        <w:widowControl w:val="0"/>
        <w:autoSpaceDE w:val="0"/>
        <w:autoSpaceDN w:val="0"/>
        <w:adjustRightInd w:val="0"/>
        <w:rPr>
          <w:rFonts w:ascii="Times New Roman" w:hAnsi="Times New Roman"/>
        </w:rPr>
      </w:pPr>
    </w:p>
    <w:p w14:paraId="11B7048E" w14:textId="77777777" w:rsidR="00262EAA" w:rsidRPr="002D2C8B" w:rsidRDefault="00262EAA" w:rsidP="00262EAA">
      <w:pPr>
        <w:widowControl w:val="0"/>
        <w:autoSpaceDE w:val="0"/>
        <w:autoSpaceDN w:val="0"/>
        <w:adjustRightInd w:val="0"/>
        <w:rPr>
          <w:rFonts w:ascii="Times New Roman" w:hAnsi="Times New Roman"/>
        </w:rPr>
      </w:pPr>
      <w:r w:rsidRPr="002D2C8B">
        <w:rPr>
          <w:rFonts w:ascii="Times New Roman" w:hAnsi="Times New Roman"/>
        </w:rPr>
        <w:t>Conclusion:</w:t>
      </w:r>
    </w:p>
    <w:p w14:paraId="3536864A" w14:textId="77777777" w:rsidR="00DB22DA" w:rsidRDefault="00DB22DA" w:rsidP="00516CD5">
      <w:pPr>
        <w:widowControl w:val="0"/>
        <w:autoSpaceDE w:val="0"/>
        <w:autoSpaceDN w:val="0"/>
        <w:adjustRightInd w:val="0"/>
        <w:rPr>
          <w:rFonts w:ascii="Times New Roman" w:hAnsi="Times New Roman"/>
        </w:rPr>
      </w:pPr>
    </w:p>
    <w:p w14:paraId="07CAA266" w14:textId="77777777" w:rsidR="00262EAA" w:rsidRPr="002D2C8B" w:rsidRDefault="00262EAA" w:rsidP="00262EAA">
      <w:pPr>
        <w:widowControl w:val="0"/>
        <w:numPr>
          <w:ilvl w:val="0"/>
          <w:numId w:val="10"/>
        </w:numPr>
        <w:autoSpaceDE w:val="0"/>
        <w:autoSpaceDN w:val="0"/>
        <w:adjustRightInd w:val="0"/>
        <w:rPr>
          <w:rFonts w:ascii="Times New Roman" w:hAnsi="Times New Roman"/>
        </w:rPr>
      </w:pPr>
      <w:r w:rsidRPr="002D2C8B">
        <w:rPr>
          <w:rFonts w:ascii="Times New Roman" w:hAnsi="Times New Roman"/>
        </w:rPr>
        <w:t>I want to the church to grow, but do I want any more people?</w:t>
      </w:r>
    </w:p>
    <w:p w14:paraId="03C4CA8C" w14:textId="77777777" w:rsidR="00262EAA" w:rsidRPr="002D2C8B" w:rsidRDefault="00262EAA" w:rsidP="00262EAA">
      <w:pPr>
        <w:widowControl w:val="0"/>
        <w:autoSpaceDE w:val="0"/>
        <w:autoSpaceDN w:val="0"/>
        <w:adjustRightInd w:val="0"/>
        <w:rPr>
          <w:rFonts w:ascii="Times New Roman" w:hAnsi="Times New Roman"/>
        </w:rPr>
      </w:pPr>
    </w:p>
    <w:p w14:paraId="2F9B05C6" w14:textId="77777777" w:rsidR="00262EAA" w:rsidRPr="002D2C8B" w:rsidRDefault="00262EAA" w:rsidP="00262EAA">
      <w:pPr>
        <w:widowControl w:val="0"/>
        <w:numPr>
          <w:ilvl w:val="1"/>
          <w:numId w:val="10"/>
        </w:numPr>
        <w:autoSpaceDE w:val="0"/>
        <w:autoSpaceDN w:val="0"/>
        <w:adjustRightInd w:val="0"/>
        <w:rPr>
          <w:rFonts w:ascii="Times New Roman" w:hAnsi="Times New Roman"/>
        </w:rPr>
      </w:pPr>
      <w:r w:rsidRPr="002D2C8B">
        <w:rPr>
          <w:rFonts w:ascii="Times New Roman" w:hAnsi="Times New Roman"/>
        </w:rPr>
        <w:t>How many?</w:t>
      </w:r>
    </w:p>
    <w:p w14:paraId="69393726" w14:textId="77777777" w:rsidR="00262EAA" w:rsidRPr="002D2C8B" w:rsidRDefault="00262EAA" w:rsidP="00262EAA">
      <w:pPr>
        <w:widowControl w:val="0"/>
        <w:numPr>
          <w:ilvl w:val="1"/>
          <w:numId w:val="10"/>
        </w:numPr>
        <w:autoSpaceDE w:val="0"/>
        <w:autoSpaceDN w:val="0"/>
        <w:adjustRightInd w:val="0"/>
        <w:rPr>
          <w:rFonts w:ascii="Times New Roman" w:hAnsi="Times New Roman"/>
        </w:rPr>
      </w:pPr>
      <w:r w:rsidRPr="002D2C8B">
        <w:rPr>
          <w:rFonts w:ascii="Times New Roman" w:hAnsi="Times New Roman"/>
        </w:rPr>
        <w:t>What kind?</w:t>
      </w:r>
    </w:p>
    <w:p w14:paraId="53058BD0" w14:textId="77777777" w:rsidR="00262EAA" w:rsidRPr="002D2C8B" w:rsidRDefault="00262EAA" w:rsidP="00262EAA">
      <w:pPr>
        <w:widowControl w:val="0"/>
        <w:numPr>
          <w:ilvl w:val="1"/>
          <w:numId w:val="10"/>
        </w:numPr>
        <w:autoSpaceDE w:val="0"/>
        <w:autoSpaceDN w:val="0"/>
        <w:adjustRightInd w:val="0"/>
        <w:rPr>
          <w:rFonts w:ascii="Times New Roman" w:hAnsi="Times New Roman"/>
        </w:rPr>
      </w:pPr>
      <w:r w:rsidRPr="002D2C8B">
        <w:rPr>
          <w:rFonts w:ascii="Times New Roman" w:hAnsi="Times New Roman"/>
        </w:rPr>
        <w:t>Do I want more people in the church if God will check with me before He lets them in?</w:t>
      </w:r>
    </w:p>
    <w:p w14:paraId="16D190B1" w14:textId="77777777" w:rsidR="00262EAA" w:rsidRPr="002D2C8B" w:rsidRDefault="00262EAA" w:rsidP="00262EAA">
      <w:pPr>
        <w:widowControl w:val="0"/>
        <w:autoSpaceDE w:val="0"/>
        <w:autoSpaceDN w:val="0"/>
        <w:adjustRightInd w:val="0"/>
        <w:rPr>
          <w:rFonts w:ascii="Times New Roman" w:hAnsi="Times New Roman"/>
        </w:rPr>
      </w:pPr>
    </w:p>
    <w:p w14:paraId="00A89FE2" w14:textId="77777777" w:rsidR="00262EAA" w:rsidRPr="002D2C8B" w:rsidRDefault="00262EAA" w:rsidP="00262EAA">
      <w:pPr>
        <w:widowControl w:val="0"/>
        <w:numPr>
          <w:ilvl w:val="0"/>
          <w:numId w:val="10"/>
        </w:numPr>
        <w:autoSpaceDE w:val="0"/>
        <w:autoSpaceDN w:val="0"/>
        <w:adjustRightInd w:val="0"/>
        <w:rPr>
          <w:rFonts w:ascii="Times New Roman" w:hAnsi="Times New Roman"/>
        </w:rPr>
      </w:pPr>
      <w:r w:rsidRPr="002D2C8B">
        <w:rPr>
          <w:rFonts w:ascii="Times New Roman" w:hAnsi="Times New Roman"/>
        </w:rPr>
        <w:t>What does God want?</w:t>
      </w:r>
    </w:p>
    <w:p w14:paraId="600A62D0" w14:textId="77777777" w:rsidR="00262EAA" w:rsidRPr="002D2C8B" w:rsidRDefault="00262EAA" w:rsidP="00262EAA">
      <w:pPr>
        <w:widowControl w:val="0"/>
        <w:autoSpaceDE w:val="0"/>
        <w:autoSpaceDN w:val="0"/>
        <w:adjustRightInd w:val="0"/>
        <w:rPr>
          <w:rFonts w:ascii="Times New Roman" w:hAnsi="Times New Roman"/>
        </w:rPr>
      </w:pPr>
    </w:p>
    <w:p w14:paraId="097DAADF" w14:textId="77777777" w:rsidR="00262EAA" w:rsidRPr="002D2C8B" w:rsidRDefault="00262EAA" w:rsidP="00262EAA">
      <w:pPr>
        <w:widowControl w:val="0"/>
        <w:numPr>
          <w:ilvl w:val="1"/>
          <w:numId w:val="10"/>
        </w:numPr>
        <w:autoSpaceDE w:val="0"/>
        <w:autoSpaceDN w:val="0"/>
        <w:adjustRightInd w:val="0"/>
        <w:rPr>
          <w:rFonts w:ascii="Times New Roman" w:hAnsi="Times New Roman"/>
        </w:rPr>
      </w:pPr>
      <w:r w:rsidRPr="002D2C8B">
        <w:rPr>
          <w:rFonts w:ascii="Times New Roman" w:hAnsi="Times New Roman"/>
        </w:rPr>
        <w:t>All who are burdened with sin.</w:t>
      </w:r>
    </w:p>
    <w:p w14:paraId="3510DBC5" w14:textId="77777777" w:rsidR="00262EAA" w:rsidRPr="002D2C8B" w:rsidRDefault="00262EAA" w:rsidP="00262EAA">
      <w:pPr>
        <w:widowControl w:val="0"/>
        <w:autoSpaceDE w:val="0"/>
        <w:autoSpaceDN w:val="0"/>
        <w:adjustRightInd w:val="0"/>
        <w:rPr>
          <w:rFonts w:ascii="Times New Roman" w:hAnsi="Times New Roman"/>
        </w:rPr>
      </w:pPr>
    </w:p>
    <w:p w14:paraId="62CBD53A" w14:textId="77777777" w:rsidR="00262EAA" w:rsidRPr="00262EAA" w:rsidRDefault="00262EAA" w:rsidP="00262EAA">
      <w:pPr>
        <w:widowControl w:val="0"/>
        <w:autoSpaceDE w:val="0"/>
        <w:autoSpaceDN w:val="0"/>
        <w:adjustRightInd w:val="0"/>
        <w:ind w:left="720" w:firstLine="720"/>
        <w:rPr>
          <w:rFonts w:ascii="Arial" w:hAnsi="Arial" w:cs="Arial"/>
        </w:rPr>
      </w:pPr>
      <w:r w:rsidRPr="00262EAA">
        <w:rPr>
          <w:rFonts w:ascii="Arial" w:hAnsi="Arial" w:cs="Arial"/>
        </w:rPr>
        <w:t>“Come to Me, all you who labor and are heavy laden, and I will give you rest.  Take My yoke upon you and learn from Me, for I am gentle and lowly in heart, and you will find rest for your souls.  For My yoke is easy and My burden is light” (Matthew 11:28-30).</w:t>
      </w:r>
    </w:p>
    <w:p w14:paraId="40C008E8" w14:textId="77777777" w:rsidR="00262EAA" w:rsidRPr="002D2C8B" w:rsidRDefault="00262EAA" w:rsidP="00262EAA">
      <w:pPr>
        <w:widowControl w:val="0"/>
        <w:autoSpaceDE w:val="0"/>
        <w:autoSpaceDN w:val="0"/>
        <w:adjustRightInd w:val="0"/>
        <w:rPr>
          <w:rFonts w:ascii="Times New Roman" w:hAnsi="Times New Roman"/>
        </w:rPr>
      </w:pPr>
    </w:p>
    <w:p w14:paraId="22228945" w14:textId="77777777" w:rsidR="00262EAA" w:rsidRPr="002D2C8B" w:rsidRDefault="00262EAA" w:rsidP="00262EAA">
      <w:pPr>
        <w:widowControl w:val="0"/>
        <w:numPr>
          <w:ilvl w:val="1"/>
          <w:numId w:val="10"/>
        </w:numPr>
        <w:autoSpaceDE w:val="0"/>
        <w:autoSpaceDN w:val="0"/>
        <w:adjustRightInd w:val="0"/>
        <w:rPr>
          <w:rFonts w:ascii="Times New Roman" w:hAnsi="Times New Roman"/>
        </w:rPr>
      </w:pPr>
      <w:r w:rsidRPr="002D2C8B">
        <w:rPr>
          <w:rFonts w:ascii="Times New Roman" w:hAnsi="Times New Roman"/>
        </w:rPr>
        <w:lastRenderedPageBreak/>
        <w:t>All who want to be saved.</w:t>
      </w:r>
    </w:p>
    <w:p w14:paraId="21F8DF81" w14:textId="77777777" w:rsidR="00262EAA" w:rsidRPr="002D2C8B" w:rsidRDefault="00262EAA" w:rsidP="00262EAA">
      <w:pPr>
        <w:widowControl w:val="0"/>
        <w:autoSpaceDE w:val="0"/>
        <w:autoSpaceDN w:val="0"/>
        <w:adjustRightInd w:val="0"/>
        <w:rPr>
          <w:rFonts w:ascii="Times New Roman" w:hAnsi="Times New Roman"/>
        </w:rPr>
      </w:pPr>
    </w:p>
    <w:p w14:paraId="63A31D9F" w14:textId="77777777" w:rsidR="00262EAA" w:rsidRPr="00262EAA" w:rsidRDefault="00262EAA" w:rsidP="00262EAA">
      <w:pPr>
        <w:widowControl w:val="0"/>
        <w:autoSpaceDE w:val="0"/>
        <w:autoSpaceDN w:val="0"/>
        <w:adjustRightInd w:val="0"/>
        <w:ind w:left="720" w:firstLine="720"/>
        <w:rPr>
          <w:rFonts w:ascii="Arial" w:hAnsi="Arial" w:cs="Arial"/>
        </w:rPr>
      </w:pPr>
      <w:r w:rsidRPr="00262EAA">
        <w:rPr>
          <w:rFonts w:ascii="Arial" w:hAnsi="Arial" w:cs="Arial"/>
        </w:rPr>
        <w:t>And the Spirit and the bride say, “Come!”  And let him who hears say, “Come!”  And let him who thirsts come.  Whoever desires, let him take the water of life freely (Revelation 22:17).</w:t>
      </w:r>
    </w:p>
    <w:p w14:paraId="03B43ABA" w14:textId="77777777" w:rsidR="00262EAA" w:rsidRPr="002D2C8B" w:rsidRDefault="00262EAA" w:rsidP="00262EAA">
      <w:pPr>
        <w:widowControl w:val="0"/>
        <w:autoSpaceDE w:val="0"/>
        <w:autoSpaceDN w:val="0"/>
        <w:adjustRightInd w:val="0"/>
        <w:rPr>
          <w:rFonts w:ascii="Times New Roman" w:hAnsi="Times New Roman"/>
        </w:rPr>
      </w:pPr>
    </w:p>
    <w:p w14:paraId="343D9C81" w14:textId="77777777" w:rsidR="00262EAA" w:rsidRPr="002D2C8B" w:rsidRDefault="00262EAA" w:rsidP="00262EAA">
      <w:pPr>
        <w:widowControl w:val="0"/>
        <w:numPr>
          <w:ilvl w:val="0"/>
          <w:numId w:val="10"/>
        </w:numPr>
        <w:autoSpaceDE w:val="0"/>
        <w:autoSpaceDN w:val="0"/>
        <w:adjustRightInd w:val="0"/>
        <w:rPr>
          <w:rFonts w:ascii="Times New Roman" w:hAnsi="Times New Roman"/>
        </w:rPr>
      </w:pPr>
      <w:r w:rsidRPr="002D2C8B">
        <w:rPr>
          <w:rFonts w:ascii="Times New Roman" w:hAnsi="Times New Roman"/>
        </w:rPr>
        <w:t>How will I cooperate with Him?</w:t>
      </w:r>
    </w:p>
    <w:p w14:paraId="3AA9DDC6" w14:textId="77777777" w:rsidR="00262EAA" w:rsidRPr="002D2C8B" w:rsidRDefault="00262EAA" w:rsidP="00262EAA">
      <w:pPr>
        <w:widowControl w:val="0"/>
        <w:autoSpaceDE w:val="0"/>
        <w:autoSpaceDN w:val="0"/>
        <w:adjustRightInd w:val="0"/>
        <w:rPr>
          <w:rFonts w:ascii="Times New Roman" w:hAnsi="Times New Roman"/>
        </w:rPr>
      </w:pPr>
    </w:p>
    <w:p w14:paraId="21ADD7C3" w14:textId="77777777" w:rsidR="00262EAA" w:rsidRPr="002D2C8B" w:rsidRDefault="00262EAA" w:rsidP="00262EAA">
      <w:pPr>
        <w:widowControl w:val="0"/>
        <w:numPr>
          <w:ilvl w:val="0"/>
          <w:numId w:val="10"/>
        </w:numPr>
        <w:autoSpaceDE w:val="0"/>
        <w:autoSpaceDN w:val="0"/>
        <w:adjustRightInd w:val="0"/>
        <w:rPr>
          <w:rFonts w:ascii="Times New Roman" w:hAnsi="Times New Roman"/>
        </w:rPr>
      </w:pPr>
      <w:r w:rsidRPr="002D2C8B">
        <w:rPr>
          <w:rFonts w:ascii="Times New Roman" w:hAnsi="Times New Roman"/>
        </w:rPr>
        <w:t>What is your response to God’s call?</w:t>
      </w:r>
    </w:p>
    <w:p w14:paraId="253B1DB9" w14:textId="77777777" w:rsidR="00262EAA" w:rsidRPr="002D2C8B" w:rsidRDefault="00262EAA" w:rsidP="00262EAA">
      <w:pPr>
        <w:widowControl w:val="0"/>
        <w:autoSpaceDE w:val="0"/>
        <w:autoSpaceDN w:val="0"/>
        <w:adjustRightInd w:val="0"/>
        <w:rPr>
          <w:rFonts w:ascii="Times New Roman" w:hAnsi="Times New Roman"/>
        </w:rPr>
      </w:pPr>
    </w:p>
    <w:p w14:paraId="67EFF96D" w14:textId="77777777" w:rsidR="00262EAA" w:rsidRPr="002D2C8B" w:rsidRDefault="00262EAA" w:rsidP="00262EAA">
      <w:pPr>
        <w:widowControl w:val="0"/>
        <w:numPr>
          <w:ilvl w:val="1"/>
          <w:numId w:val="10"/>
        </w:numPr>
        <w:autoSpaceDE w:val="0"/>
        <w:autoSpaceDN w:val="0"/>
        <w:adjustRightInd w:val="0"/>
        <w:rPr>
          <w:rFonts w:ascii="Times New Roman" w:hAnsi="Times New Roman"/>
        </w:rPr>
      </w:pPr>
      <w:r w:rsidRPr="002D2C8B">
        <w:rPr>
          <w:rFonts w:ascii="Times New Roman" w:hAnsi="Times New Roman"/>
        </w:rPr>
        <w:t>Are you weary?</w:t>
      </w:r>
    </w:p>
    <w:p w14:paraId="7C40C5C7" w14:textId="77777777" w:rsidR="00262EAA" w:rsidRPr="002D2C8B" w:rsidRDefault="00262EAA" w:rsidP="00262EAA">
      <w:pPr>
        <w:widowControl w:val="0"/>
        <w:numPr>
          <w:ilvl w:val="1"/>
          <w:numId w:val="10"/>
        </w:numPr>
        <w:autoSpaceDE w:val="0"/>
        <w:autoSpaceDN w:val="0"/>
        <w:adjustRightInd w:val="0"/>
        <w:rPr>
          <w:rFonts w:ascii="Times New Roman" w:hAnsi="Times New Roman"/>
        </w:rPr>
      </w:pPr>
      <w:r w:rsidRPr="002D2C8B">
        <w:rPr>
          <w:rFonts w:ascii="Times New Roman" w:hAnsi="Times New Roman"/>
        </w:rPr>
        <w:t>Do you have the desire?</w:t>
      </w:r>
    </w:p>
    <w:p w14:paraId="5BF054CF" w14:textId="77777777" w:rsidR="00262EAA" w:rsidRPr="00262EAA" w:rsidRDefault="00262EAA" w:rsidP="00262EAA">
      <w:pPr>
        <w:widowControl w:val="0"/>
        <w:numPr>
          <w:ilvl w:val="1"/>
          <w:numId w:val="10"/>
        </w:numPr>
        <w:autoSpaceDE w:val="0"/>
        <w:autoSpaceDN w:val="0"/>
        <w:adjustRightInd w:val="0"/>
        <w:rPr>
          <w:rFonts w:ascii="Times New Roman" w:hAnsi="Times New Roman"/>
        </w:rPr>
      </w:pPr>
      <w:r w:rsidRPr="002D2C8B">
        <w:rPr>
          <w:rFonts w:ascii="Times New Roman" w:hAnsi="Times New Roman"/>
        </w:rPr>
        <w:t>Will you come?</w:t>
      </w:r>
    </w:p>
    <w:sectPr w:rsidR="00262EAA" w:rsidRPr="00262EAA" w:rsidSect="002F25F9">
      <w:footerReference w:type="even" r:id="rId7"/>
      <w:foot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CF452" w14:textId="77777777" w:rsidR="00E46F76" w:rsidRDefault="00E46F76" w:rsidP="009F559E">
      <w:r>
        <w:separator/>
      </w:r>
    </w:p>
  </w:endnote>
  <w:endnote w:type="continuationSeparator" w:id="0">
    <w:p w14:paraId="7E3A3913" w14:textId="77777777" w:rsidR="00E46F76" w:rsidRDefault="00E46F76" w:rsidP="009F5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E6467" w14:textId="77777777" w:rsidR="009F559E" w:rsidRDefault="009F559E" w:rsidP="00340B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8E75C5" w14:textId="77777777" w:rsidR="009F559E" w:rsidRDefault="009F5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1C350" w14:textId="77777777" w:rsidR="009F559E" w:rsidRDefault="009F559E" w:rsidP="00340B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222A">
      <w:rPr>
        <w:rStyle w:val="PageNumber"/>
        <w:noProof/>
      </w:rPr>
      <w:t>2</w:t>
    </w:r>
    <w:r>
      <w:rPr>
        <w:rStyle w:val="PageNumber"/>
      </w:rPr>
      <w:fldChar w:fldCharType="end"/>
    </w:r>
  </w:p>
  <w:p w14:paraId="121EC309" w14:textId="77777777" w:rsidR="009F559E" w:rsidRDefault="009F5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8E320" w14:textId="77777777" w:rsidR="00E46F76" w:rsidRDefault="00E46F76" w:rsidP="009F559E">
      <w:r>
        <w:separator/>
      </w:r>
    </w:p>
  </w:footnote>
  <w:footnote w:type="continuationSeparator" w:id="0">
    <w:p w14:paraId="6E85DE65" w14:textId="77777777" w:rsidR="00E46F76" w:rsidRDefault="00E46F76" w:rsidP="009F5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C5E4C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hybridMultilevel"/>
    <w:tmpl w:val="00000002"/>
    <w:lvl w:ilvl="0" w:tplc="00000065">
      <w:start w:val="2"/>
      <w:numFmt w:val="upperLetter"/>
      <w:lvlText w:val="%1."/>
      <w:lvlJc w:val="left"/>
      <w:pPr>
        <w:ind w:left="720" w:hanging="360"/>
      </w:pPr>
    </w:lvl>
    <w:lvl w:ilvl="1" w:tplc="00000066">
      <w:start w:val="1"/>
      <w:numFmt w:val="decimal"/>
      <w:lvlText w:val="%2."/>
      <w:lvlJc w:val="left"/>
      <w:pPr>
        <w:ind w:left="1440" w:hanging="360"/>
      </w:pPr>
    </w:lvl>
    <w:lvl w:ilvl="2" w:tplc="00000067">
      <w:start w:val="1"/>
      <w:numFmt w:val="low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3"/>
    <w:multiLevelType w:val="hybridMultilevel"/>
    <w:tmpl w:val="00000003"/>
    <w:lvl w:ilvl="0" w:tplc="000000C9">
      <w:start w:val="1"/>
      <w:numFmt w:val="decimal"/>
      <w:lvlText w:val="%1."/>
      <w:lvlJc w:val="left"/>
      <w:pPr>
        <w:ind w:left="720" w:hanging="360"/>
      </w:pPr>
    </w:lvl>
    <w:lvl w:ilvl="1" w:tplc="000000CA">
      <w:start w:val="1"/>
      <w:numFmt w:val="upperLetter"/>
      <w:lvlText w:val="%2."/>
      <w:lvlJc w:val="left"/>
      <w:pPr>
        <w:ind w:left="1440" w:hanging="360"/>
      </w:pPr>
    </w:lvl>
    <w:lvl w:ilvl="2" w:tplc="000000CB">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4"/>
    <w:multiLevelType w:val="hybridMultilevel"/>
    <w:tmpl w:val="00000004"/>
    <w:lvl w:ilvl="0" w:tplc="0000012D">
      <w:start w:val="2"/>
      <w:numFmt w:val="decimal"/>
      <w:lvlText w:val="%1."/>
      <w:lvlJc w:val="left"/>
      <w:pPr>
        <w:ind w:left="720" w:hanging="360"/>
      </w:pPr>
    </w:lvl>
    <w:lvl w:ilvl="1" w:tplc="0000012E">
      <w:start w:val="1"/>
      <w:numFmt w:val="upperLetter"/>
      <w:lvlText w:val="%2."/>
      <w:lvlJc w:val="left"/>
      <w:pPr>
        <w:ind w:left="1440" w:hanging="360"/>
      </w:pPr>
    </w:lvl>
    <w:lvl w:ilvl="2" w:tplc="0000012F">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5"/>
    <w:multiLevelType w:val="hybridMultilevel"/>
    <w:tmpl w:val="00000005"/>
    <w:lvl w:ilvl="0" w:tplc="00000191">
      <w:start w:val="3"/>
      <w:numFmt w:val="decimal"/>
      <w:lvlText w:val="%1."/>
      <w:lvlJc w:val="left"/>
      <w:pPr>
        <w:ind w:left="720" w:hanging="360"/>
      </w:pPr>
    </w:lvl>
    <w:lvl w:ilvl="1" w:tplc="00000192">
      <w:start w:val="1"/>
      <w:numFmt w:val="upperLetter"/>
      <w:lvlText w:val="%2."/>
      <w:lvlJc w:val="left"/>
      <w:pPr>
        <w:ind w:left="1440" w:hanging="360"/>
      </w:pPr>
    </w:lvl>
    <w:lvl w:ilvl="2" w:tplc="0000019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6"/>
    <w:multiLevelType w:val="hybridMultilevel"/>
    <w:tmpl w:val="00000006"/>
    <w:lvl w:ilvl="0" w:tplc="000001F5">
      <w:start w:val="1"/>
      <w:numFmt w:val="upperLetter"/>
      <w:lvlText w:val="%1."/>
      <w:lvlJc w:val="left"/>
      <w:pPr>
        <w:ind w:left="720" w:hanging="360"/>
      </w:pPr>
    </w:lvl>
    <w:lvl w:ilvl="1" w:tplc="000001F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EB92036"/>
    <w:multiLevelType w:val="multilevel"/>
    <w:tmpl w:val="6A886CA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30A420B"/>
    <w:multiLevelType w:val="multilevel"/>
    <w:tmpl w:val="026AF7F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39E0B1C"/>
    <w:multiLevelType w:val="multilevel"/>
    <w:tmpl w:val="026AF7F8"/>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8B05032"/>
    <w:multiLevelType w:val="multilevel"/>
    <w:tmpl w:val="1444BE3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67641697">
    <w:abstractNumId w:val="1"/>
  </w:num>
  <w:num w:numId="2" w16cid:durableId="1083185856">
    <w:abstractNumId w:val="2"/>
  </w:num>
  <w:num w:numId="3" w16cid:durableId="764498404">
    <w:abstractNumId w:val="3"/>
  </w:num>
  <w:num w:numId="4" w16cid:durableId="1128161885">
    <w:abstractNumId w:val="4"/>
  </w:num>
  <w:num w:numId="5" w16cid:durableId="53480069">
    <w:abstractNumId w:val="5"/>
  </w:num>
  <w:num w:numId="6" w16cid:durableId="954597522">
    <w:abstractNumId w:val="6"/>
  </w:num>
  <w:num w:numId="7" w16cid:durableId="782698399">
    <w:abstractNumId w:val="9"/>
  </w:num>
  <w:num w:numId="8" w16cid:durableId="2016416048">
    <w:abstractNumId w:val="7"/>
  </w:num>
  <w:num w:numId="9" w16cid:durableId="686102481">
    <w:abstractNumId w:val="10"/>
  </w:num>
  <w:num w:numId="10" w16cid:durableId="1486388369">
    <w:abstractNumId w:val="8"/>
  </w:num>
  <w:num w:numId="11" w16cid:durableId="1715160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AFC"/>
    <w:rsid w:val="000007C3"/>
    <w:rsid w:val="00002504"/>
    <w:rsid w:val="0012451D"/>
    <w:rsid w:val="00262EAA"/>
    <w:rsid w:val="002D2C8B"/>
    <w:rsid w:val="002F25F9"/>
    <w:rsid w:val="003332F9"/>
    <w:rsid w:val="00340B48"/>
    <w:rsid w:val="00420AA7"/>
    <w:rsid w:val="00452E4E"/>
    <w:rsid w:val="004E1C0B"/>
    <w:rsid w:val="00516CD5"/>
    <w:rsid w:val="006C1B29"/>
    <w:rsid w:val="006F222A"/>
    <w:rsid w:val="007445BA"/>
    <w:rsid w:val="007E503C"/>
    <w:rsid w:val="009F559E"/>
    <w:rsid w:val="00B71CED"/>
    <w:rsid w:val="00C52184"/>
    <w:rsid w:val="00CC0AFC"/>
    <w:rsid w:val="00D653FE"/>
    <w:rsid w:val="00D7328D"/>
    <w:rsid w:val="00D939B1"/>
    <w:rsid w:val="00DB22DA"/>
    <w:rsid w:val="00E35EEB"/>
    <w:rsid w:val="00E46F76"/>
    <w:rsid w:val="00E66CE0"/>
    <w:rsid w:val="00F94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E5777E"/>
  <w14:defaultImageDpi w14:val="300"/>
  <w15:chartTrackingRefBased/>
  <w15:docId w15:val="{59D1847F-F2A7-8548-AC32-AE3AE6276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9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CC0AFC"/>
    <w:pPr>
      <w:ind w:left="720"/>
      <w:contextualSpacing/>
    </w:pPr>
  </w:style>
  <w:style w:type="paragraph" w:styleId="Footer">
    <w:name w:val="footer"/>
    <w:basedOn w:val="Normal"/>
    <w:link w:val="FooterChar"/>
    <w:uiPriority w:val="99"/>
    <w:unhideWhenUsed/>
    <w:rsid w:val="009F559E"/>
    <w:pPr>
      <w:tabs>
        <w:tab w:val="center" w:pos="4320"/>
        <w:tab w:val="right" w:pos="8640"/>
      </w:tabs>
    </w:pPr>
  </w:style>
  <w:style w:type="character" w:customStyle="1" w:styleId="FooterChar">
    <w:name w:val="Footer Char"/>
    <w:link w:val="Footer"/>
    <w:uiPriority w:val="99"/>
    <w:rsid w:val="009F559E"/>
    <w:rPr>
      <w:sz w:val="24"/>
      <w:szCs w:val="24"/>
    </w:rPr>
  </w:style>
  <w:style w:type="character" w:styleId="PageNumber">
    <w:name w:val="page number"/>
    <w:uiPriority w:val="99"/>
    <w:semiHidden/>
    <w:unhideWhenUsed/>
    <w:rsid w:val="009F5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LaVergne church of Christ</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Jerrie Barber</dc:creator>
  <cp:keywords/>
  <cp:lastModifiedBy>Jerrie Barber</cp:lastModifiedBy>
  <cp:revision>2</cp:revision>
  <cp:lastPrinted>2015-12-26T22:08:00Z</cp:lastPrinted>
  <dcterms:created xsi:type="dcterms:W3CDTF">2023-10-03T01:04:00Z</dcterms:created>
  <dcterms:modified xsi:type="dcterms:W3CDTF">2023-10-03T01:04:00Z</dcterms:modified>
</cp:coreProperties>
</file>